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C5" w:rsidRDefault="009D27C5" w:rsidP="009D27C5"/>
    <w:p w:rsidR="009D27C5" w:rsidRDefault="009D27C5" w:rsidP="009D27C5">
      <w:pPr>
        <w:jc w:val="center"/>
      </w:pPr>
      <w:r>
        <w:rPr>
          <w:b/>
          <w:sz w:val="32"/>
          <w:szCs w:val="32"/>
          <w:u w:val="single"/>
        </w:rPr>
        <w:t xml:space="preserve">Народно читалище храм-паметник „Христо Ботев – 1879“ – </w:t>
      </w:r>
      <w:r>
        <w:rPr>
          <w:b/>
          <w:sz w:val="28"/>
          <w:szCs w:val="32"/>
          <w:u w:val="single"/>
        </w:rPr>
        <w:t xml:space="preserve">гр.Козлодуй, общ. Козлодуй, обл. Враца, пл. „Христо Ботев” </w:t>
      </w:r>
    </w:p>
    <w:p w:rsidR="009D27C5" w:rsidRDefault="009D27C5" w:rsidP="009D27C5">
      <w:pPr>
        <w:jc w:val="center"/>
      </w:pPr>
      <w:r>
        <w:rPr>
          <w:b/>
          <w:szCs w:val="32"/>
          <w:u w:val="single"/>
        </w:rPr>
        <w:t>Тел: 0973 8 12 17</w:t>
      </w:r>
    </w:p>
    <w:p w:rsidR="009D27C5" w:rsidRDefault="009D27C5" w:rsidP="009D27C5">
      <w:pPr>
        <w:jc w:val="center"/>
        <w:rPr>
          <w:b/>
          <w:sz w:val="32"/>
          <w:szCs w:val="32"/>
          <w:u w:val="single"/>
        </w:rPr>
      </w:pPr>
    </w:p>
    <w:p w:rsidR="009D27C5" w:rsidRDefault="009D27C5" w:rsidP="009D27C5">
      <w:pPr>
        <w:jc w:val="center"/>
        <w:rPr>
          <w:b/>
          <w:sz w:val="32"/>
          <w:szCs w:val="32"/>
          <w:u w:val="single"/>
        </w:rPr>
      </w:pPr>
    </w:p>
    <w:p w:rsidR="009D27C5" w:rsidRPr="00D24C2D" w:rsidRDefault="009D27C5" w:rsidP="009D27C5">
      <w:pPr>
        <w:rPr>
          <w:sz w:val="28"/>
          <w:szCs w:val="32"/>
        </w:rPr>
      </w:pPr>
      <w:r w:rsidRPr="00D24C2D">
        <w:rPr>
          <w:sz w:val="28"/>
          <w:szCs w:val="32"/>
        </w:rPr>
        <w:t>и</w:t>
      </w:r>
      <w:r w:rsidRPr="00D24C2D">
        <w:rPr>
          <w:sz w:val="28"/>
          <w:szCs w:val="32"/>
          <w:lang w:val="ru-RU"/>
        </w:rPr>
        <w:t>зх.</w:t>
      </w:r>
      <w:r w:rsidRPr="00D24C2D">
        <w:rPr>
          <w:sz w:val="28"/>
          <w:szCs w:val="32"/>
        </w:rPr>
        <w:t>№………</w:t>
      </w:r>
    </w:p>
    <w:p w:rsidR="009D27C5" w:rsidRPr="00D24C2D" w:rsidRDefault="009D27C5" w:rsidP="009D27C5">
      <w:pPr>
        <w:rPr>
          <w:sz w:val="28"/>
          <w:szCs w:val="32"/>
        </w:rPr>
      </w:pPr>
      <w:r w:rsidRPr="00D24C2D">
        <w:rPr>
          <w:sz w:val="28"/>
          <w:szCs w:val="32"/>
        </w:rPr>
        <w:t>...........20</w:t>
      </w:r>
      <w:r w:rsidR="00795BA3">
        <w:rPr>
          <w:sz w:val="28"/>
          <w:szCs w:val="32"/>
          <w:lang w:val="en-US"/>
        </w:rPr>
        <w:t>21</w:t>
      </w:r>
      <w:r w:rsidRPr="00D24C2D">
        <w:rPr>
          <w:sz w:val="28"/>
          <w:szCs w:val="32"/>
        </w:rPr>
        <w:t xml:space="preserve"> г.</w:t>
      </w:r>
    </w:p>
    <w:p w:rsidR="009D27C5" w:rsidRPr="00F95610" w:rsidRDefault="009D27C5" w:rsidP="009D27C5">
      <w:pPr>
        <w:rPr>
          <w:sz w:val="32"/>
          <w:szCs w:val="32"/>
        </w:rPr>
      </w:pPr>
    </w:p>
    <w:p w:rsidR="009D27C5" w:rsidRDefault="009D27C5" w:rsidP="009D27C5">
      <w:pPr>
        <w:rPr>
          <w:b/>
          <w:sz w:val="32"/>
          <w:szCs w:val="32"/>
          <w:u w:val="single"/>
        </w:rPr>
      </w:pPr>
    </w:p>
    <w:p w:rsidR="009D27C5" w:rsidRDefault="009D27C5" w:rsidP="009D27C5">
      <w:pPr>
        <w:jc w:val="center"/>
        <w:rPr>
          <w:b/>
          <w:sz w:val="32"/>
          <w:szCs w:val="32"/>
          <w:u w:val="single"/>
        </w:rPr>
      </w:pPr>
    </w:p>
    <w:p w:rsidR="009D27C5" w:rsidRDefault="009D27C5" w:rsidP="009D27C5">
      <w:pPr>
        <w:jc w:val="center"/>
        <w:rPr>
          <w:b/>
          <w:sz w:val="32"/>
          <w:szCs w:val="32"/>
          <w:u w:val="single"/>
        </w:rPr>
      </w:pPr>
    </w:p>
    <w:p w:rsidR="009D27C5" w:rsidRDefault="009D27C5" w:rsidP="009D27C5">
      <w:pPr>
        <w:jc w:val="center"/>
        <w:rPr>
          <w:b/>
          <w:sz w:val="32"/>
          <w:szCs w:val="32"/>
          <w:u w:val="single"/>
        </w:rPr>
      </w:pPr>
    </w:p>
    <w:p w:rsidR="009D27C5" w:rsidRDefault="009D27C5" w:rsidP="009D27C5">
      <w:r>
        <w:rPr>
          <w:b/>
          <w:szCs w:val="32"/>
        </w:rPr>
        <w:t xml:space="preserve">ДО </w:t>
      </w:r>
    </w:p>
    <w:p w:rsidR="009D27C5" w:rsidRDefault="009D27C5" w:rsidP="009D27C5">
      <w:r>
        <w:rPr>
          <w:b/>
          <w:szCs w:val="32"/>
        </w:rPr>
        <w:t>КМЕТА НА ОБЩИНА КОЗЛОДУЙ</w:t>
      </w:r>
    </w:p>
    <w:p w:rsidR="009D27C5" w:rsidRDefault="009D27C5" w:rsidP="009D27C5">
      <w:r>
        <w:rPr>
          <w:b/>
          <w:szCs w:val="32"/>
        </w:rPr>
        <w:t>Г-ЖА МАРИНЕЛА НИКОЛОВА</w:t>
      </w:r>
    </w:p>
    <w:p w:rsidR="009D27C5" w:rsidRDefault="009D27C5" w:rsidP="009D27C5">
      <w:pPr>
        <w:rPr>
          <w:b/>
          <w:sz w:val="32"/>
          <w:szCs w:val="32"/>
        </w:rPr>
      </w:pPr>
    </w:p>
    <w:p w:rsidR="009D27C5" w:rsidRDefault="009D27C5" w:rsidP="009D27C5">
      <w:pPr>
        <w:jc w:val="center"/>
        <w:rPr>
          <w:b/>
          <w:sz w:val="32"/>
          <w:szCs w:val="32"/>
          <w:u w:val="single"/>
        </w:rPr>
      </w:pPr>
    </w:p>
    <w:p w:rsidR="009D27C5" w:rsidRDefault="009D27C5" w:rsidP="009D27C5">
      <w:r>
        <w:rPr>
          <w:b/>
          <w:sz w:val="28"/>
          <w:szCs w:val="28"/>
        </w:rPr>
        <w:t xml:space="preserve">      УВАЖАЕМА Г-ЖО НИКОЛОВА</w:t>
      </w:r>
      <w:r>
        <w:rPr>
          <w:sz w:val="28"/>
          <w:szCs w:val="28"/>
        </w:rPr>
        <w:t xml:space="preserve">, </w:t>
      </w:r>
    </w:p>
    <w:p w:rsidR="009D27C5" w:rsidRDefault="009D27C5" w:rsidP="009D27C5">
      <w:pPr>
        <w:rPr>
          <w:sz w:val="22"/>
          <w:szCs w:val="28"/>
          <w:u w:val="single"/>
        </w:rPr>
      </w:pPr>
    </w:p>
    <w:p w:rsidR="009D27C5" w:rsidRDefault="009D27C5" w:rsidP="009D27C5">
      <w:pPr>
        <w:ind w:firstLine="708"/>
        <w:jc w:val="both"/>
      </w:pPr>
      <w:r>
        <w:rPr>
          <w:b/>
          <w:sz w:val="22"/>
          <w:szCs w:val="28"/>
        </w:rPr>
        <w:t>Народно читалище храм</w:t>
      </w:r>
      <w:r>
        <w:rPr>
          <w:b/>
          <w:sz w:val="22"/>
          <w:szCs w:val="28"/>
          <w:lang w:val="en-US"/>
        </w:rPr>
        <w:t xml:space="preserve"> </w:t>
      </w:r>
      <w:r>
        <w:rPr>
          <w:b/>
          <w:sz w:val="22"/>
          <w:szCs w:val="28"/>
        </w:rPr>
        <w:t>-</w:t>
      </w:r>
      <w:r>
        <w:rPr>
          <w:b/>
          <w:sz w:val="22"/>
          <w:szCs w:val="28"/>
          <w:lang w:val="en-US"/>
        </w:rPr>
        <w:t xml:space="preserve"> </w:t>
      </w:r>
      <w:r>
        <w:rPr>
          <w:b/>
          <w:sz w:val="22"/>
          <w:szCs w:val="28"/>
        </w:rPr>
        <w:t>паметник „Христо Ботев – 1897” – гр.</w:t>
      </w:r>
      <w:r>
        <w:rPr>
          <w:b/>
          <w:sz w:val="22"/>
          <w:szCs w:val="28"/>
          <w:lang w:val="en-US"/>
        </w:rPr>
        <w:t xml:space="preserve"> </w:t>
      </w:r>
      <w:r>
        <w:rPr>
          <w:b/>
          <w:sz w:val="22"/>
          <w:szCs w:val="28"/>
        </w:rPr>
        <w:t>Козлодуй, общ. Козлодуй, в изпълнение на чл.26а от Закона за народните читалища, Ви изпраща предложение за своята работа през 20</w:t>
      </w:r>
      <w:r w:rsidR="00795BA3">
        <w:rPr>
          <w:b/>
          <w:sz w:val="22"/>
          <w:szCs w:val="28"/>
          <w:lang w:val="en-US"/>
        </w:rPr>
        <w:t>22</w:t>
      </w:r>
      <w:r>
        <w:rPr>
          <w:b/>
          <w:sz w:val="22"/>
          <w:szCs w:val="28"/>
        </w:rPr>
        <w:t>год.</w:t>
      </w:r>
    </w:p>
    <w:p w:rsidR="009D27C5" w:rsidRDefault="009D27C5" w:rsidP="009D27C5">
      <w:pPr>
        <w:rPr>
          <w:b/>
          <w:sz w:val="32"/>
          <w:szCs w:val="32"/>
          <w:u w:val="single"/>
        </w:rPr>
      </w:pPr>
    </w:p>
    <w:p w:rsidR="009D27C5" w:rsidRDefault="009D27C5" w:rsidP="009D27C5">
      <w:pPr>
        <w:jc w:val="center"/>
        <w:rPr>
          <w:b/>
          <w:sz w:val="32"/>
          <w:szCs w:val="32"/>
          <w:u w:val="single"/>
        </w:rPr>
      </w:pPr>
    </w:p>
    <w:p w:rsidR="009D27C5" w:rsidRDefault="009D27C5" w:rsidP="009D27C5">
      <w:r>
        <w:rPr>
          <w:b/>
          <w:szCs w:val="32"/>
          <w:u w:val="single"/>
        </w:rPr>
        <w:t>ПРИЛОЖЕНИЕ:</w:t>
      </w:r>
      <w:r>
        <w:rPr>
          <w:szCs w:val="32"/>
        </w:rPr>
        <w:t xml:space="preserve">  Програма за развитие на читалищната дейност през 20</w:t>
      </w:r>
      <w:r>
        <w:rPr>
          <w:szCs w:val="32"/>
          <w:lang w:val="en-US"/>
        </w:rPr>
        <w:t>22</w:t>
      </w:r>
      <w:r>
        <w:rPr>
          <w:szCs w:val="32"/>
        </w:rPr>
        <w:t>г.</w:t>
      </w: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Cs w:val="32"/>
        </w:rPr>
      </w:pPr>
    </w:p>
    <w:p w:rsidR="009D27C5" w:rsidRDefault="009D27C5" w:rsidP="009D27C5">
      <w:pPr>
        <w:rPr>
          <w:sz w:val="28"/>
          <w:szCs w:val="32"/>
        </w:rPr>
      </w:pPr>
    </w:p>
    <w:p w:rsidR="009D27C5" w:rsidRDefault="009D27C5" w:rsidP="009D27C5">
      <w:r>
        <w:rPr>
          <w:sz w:val="28"/>
          <w:szCs w:val="32"/>
        </w:rPr>
        <w:t>Председател:......................</w:t>
      </w:r>
    </w:p>
    <w:p w:rsidR="009D27C5" w:rsidRDefault="009D27C5" w:rsidP="009D27C5">
      <w:r>
        <w:rPr>
          <w:sz w:val="28"/>
          <w:szCs w:val="32"/>
        </w:rPr>
        <w:t xml:space="preserve">               /Ангел Лалюв/</w:t>
      </w:r>
    </w:p>
    <w:p w:rsidR="009D27C5" w:rsidRDefault="009D27C5" w:rsidP="009D27C5">
      <w:pPr>
        <w:rPr>
          <w:sz w:val="28"/>
          <w:szCs w:val="32"/>
        </w:rPr>
      </w:pPr>
    </w:p>
    <w:p w:rsidR="009D27C5" w:rsidRDefault="009D27C5" w:rsidP="009D27C5">
      <w:r>
        <w:rPr>
          <w:sz w:val="28"/>
          <w:szCs w:val="32"/>
        </w:rPr>
        <w:t>Дата:.............20</w:t>
      </w:r>
      <w:r>
        <w:rPr>
          <w:sz w:val="28"/>
          <w:szCs w:val="32"/>
          <w:lang w:val="en-US"/>
        </w:rPr>
        <w:t>2</w:t>
      </w:r>
      <w:r>
        <w:rPr>
          <w:sz w:val="28"/>
          <w:szCs w:val="32"/>
        </w:rPr>
        <w:t>1г.</w:t>
      </w:r>
    </w:p>
    <w:p w:rsidR="009D27C5" w:rsidRDefault="009D27C5" w:rsidP="009D27C5">
      <w:r>
        <w:rPr>
          <w:sz w:val="28"/>
          <w:szCs w:val="32"/>
        </w:rPr>
        <w:t>Гр.</w:t>
      </w:r>
      <w:r>
        <w:rPr>
          <w:sz w:val="28"/>
          <w:szCs w:val="32"/>
          <w:lang w:val="en-US"/>
        </w:rPr>
        <w:t xml:space="preserve"> </w:t>
      </w:r>
      <w:r>
        <w:rPr>
          <w:sz w:val="28"/>
          <w:szCs w:val="32"/>
        </w:rPr>
        <w:t>Козлодуй</w:t>
      </w:r>
    </w:p>
    <w:p w:rsidR="009D27C5" w:rsidRDefault="009D27C5" w:rsidP="009D27C5">
      <w:pPr>
        <w:rPr>
          <w:b/>
          <w:sz w:val="32"/>
          <w:szCs w:val="32"/>
          <w:u w:val="single"/>
        </w:rPr>
      </w:pPr>
    </w:p>
    <w:p w:rsidR="009D27C5" w:rsidRDefault="009D27C5" w:rsidP="009D27C5">
      <w:pPr>
        <w:jc w:val="center"/>
      </w:pPr>
      <w:r>
        <w:rPr>
          <w:b/>
          <w:sz w:val="32"/>
          <w:szCs w:val="32"/>
          <w:u w:val="single"/>
        </w:rPr>
        <w:lastRenderedPageBreak/>
        <w:t>ПРОГРАМА ЗА РАЗВИТИЕ НА ЧИТАЛИЩНАТА  ДЕЙНОСТ ЗА 20</w:t>
      </w:r>
      <w:r>
        <w:rPr>
          <w:b/>
          <w:sz w:val="32"/>
          <w:szCs w:val="32"/>
          <w:u w:val="single"/>
          <w:lang w:val="en-US"/>
        </w:rPr>
        <w:t>21</w:t>
      </w:r>
      <w:r>
        <w:rPr>
          <w:b/>
          <w:sz w:val="32"/>
          <w:szCs w:val="32"/>
          <w:u w:val="single"/>
        </w:rPr>
        <w:t xml:space="preserve"> год.</w:t>
      </w:r>
    </w:p>
    <w:p w:rsidR="009D27C5" w:rsidRDefault="009D27C5" w:rsidP="009D27C5">
      <w:pPr>
        <w:jc w:val="center"/>
      </w:pPr>
      <w:r>
        <w:rPr>
          <w:b/>
          <w:sz w:val="32"/>
          <w:szCs w:val="32"/>
          <w:u w:val="single"/>
        </w:rPr>
        <w:t>НЧХП „Христо Ботев-1879“ – гр.Козлодуй</w:t>
      </w:r>
    </w:p>
    <w:p w:rsidR="009D27C5" w:rsidRDefault="009D27C5" w:rsidP="009D27C5">
      <w:pPr>
        <w:jc w:val="center"/>
        <w:rPr>
          <w:b/>
          <w:sz w:val="32"/>
          <w:szCs w:val="32"/>
          <w:u w:val="single"/>
          <w:lang w:val="ru-RU"/>
        </w:rPr>
      </w:pPr>
    </w:p>
    <w:p w:rsidR="009D27C5" w:rsidRPr="00721A73" w:rsidRDefault="009D27C5" w:rsidP="009D27C5">
      <w:pPr>
        <w:spacing w:before="60" w:after="60"/>
        <w:jc w:val="center"/>
        <w:rPr>
          <w:rFonts w:ascii="Book Antiqua" w:hAnsi="Book Antiqua" w:cs="Arial"/>
          <w:sz w:val="40"/>
          <w:szCs w:val="40"/>
          <w:u w:val="single"/>
        </w:rPr>
      </w:pPr>
      <w:r w:rsidRPr="00721A73">
        <w:rPr>
          <w:b/>
          <w:smallCaps/>
          <w:sz w:val="26"/>
          <w:szCs w:val="26"/>
          <w:u w:val="single"/>
        </w:rPr>
        <w:t>Въведение</w:t>
      </w:r>
    </w:p>
    <w:p w:rsidR="009D27C5" w:rsidRDefault="009D27C5" w:rsidP="009D27C5">
      <w:pPr>
        <w:autoSpaceDE w:val="0"/>
        <w:autoSpaceDN w:val="0"/>
        <w:adjustRightInd w:val="0"/>
        <w:ind w:firstLine="708"/>
        <w:jc w:val="both"/>
      </w:pPr>
      <w:r w:rsidRPr="00721A73">
        <w:t>Годишната програма е разработена на основание чл.26а, ал.1 от Закона за народните читалища</w:t>
      </w:r>
      <w:r w:rsidRPr="00721A73">
        <w:rPr>
          <w:rStyle w:val="a6"/>
        </w:rPr>
        <w:footnoteReference w:id="1"/>
      </w:r>
      <w:r w:rsidRPr="00721A73">
        <w:t xml:space="preserve">. </w:t>
      </w:r>
    </w:p>
    <w:p w:rsidR="009D27C5" w:rsidRPr="00721A73" w:rsidRDefault="009D27C5" w:rsidP="009D27C5">
      <w:pPr>
        <w:autoSpaceDE w:val="0"/>
        <w:autoSpaceDN w:val="0"/>
        <w:adjustRightInd w:val="0"/>
        <w:ind w:firstLine="708"/>
        <w:jc w:val="both"/>
        <w:rPr>
          <w:color w:val="000000"/>
        </w:rPr>
      </w:pPr>
    </w:p>
    <w:p w:rsidR="009D27C5" w:rsidRDefault="009D27C5" w:rsidP="009D27C5">
      <w:pPr>
        <w:shd w:val="clear" w:color="auto" w:fill="FFFFFF"/>
        <w:spacing w:after="150"/>
        <w:jc w:val="both"/>
      </w:pPr>
      <w:r w:rsidRPr="00721A73">
        <w:tab/>
        <w:t>Народните читалища са традиционни самоуправляващи се културно-просветни сдружения, които изпълняват и държавни културно-просветни задачи. Съгласно</w:t>
      </w:r>
      <w:r w:rsidRPr="00721A73">
        <w:rPr>
          <w:lang w:val="ru-RU"/>
        </w:rPr>
        <w:t xml:space="preserve"> чл. 2 от ЗНЧ,</w:t>
      </w:r>
      <w:r w:rsidRPr="00721A73">
        <w:t xml:space="preserve"> те са юридически лица с нестопанска цел.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9D27C5" w:rsidRPr="00721A73" w:rsidRDefault="009D27C5" w:rsidP="009D27C5">
      <w:pPr>
        <w:shd w:val="clear" w:color="auto" w:fill="FFFFFF"/>
        <w:spacing w:after="150"/>
        <w:jc w:val="both"/>
      </w:pPr>
      <w:r w:rsidRPr="00721A73">
        <w:tab/>
        <w:t>Читалищата се управляват от общото събрание, състоящо се от всички негови членове, имащи право на глас. Съгласно чл. 14 (2) от Закона за народните читалища решенията на общото събрание са задължителни за другите органи на читалището.</w:t>
      </w:r>
    </w:p>
    <w:p w:rsidR="009D27C5" w:rsidRPr="00721A73" w:rsidRDefault="009D27C5" w:rsidP="009D27C5">
      <w:pPr>
        <w:shd w:val="clear" w:color="auto" w:fill="FFFFFF"/>
        <w:spacing w:after="150"/>
        <w:jc w:val="both"/>
        <w:rPr>
          <w:color w:val="000000" w:themeColor="text1"/>
        </w:rPr>
      </w:pPr>
      <w:r w:rsidRPr="00721A73">
        <w:tab/>
      </w:r>
      <w:r w:rsidRPr="00721A73">
        <w:rPr>
          <w:color w:val="000000" w:themeColor="text1"/>
        </w:rPr>
        <w:t xml:space="preserve">Програмата ще подпомогне годишното планиране и финансиране на читалищните дейности и ще допринесе за по-голяма прозрачност при  изпълнението им. </w:t>
      </w:r>
    </w:p>
    <w:p w:rsidR="009D27C5" w:rsidRPr="00721A73" w:rsidRDefault="009D27C5" w:rsidP="009D27C5">
      <w:pPr>
        <w:shd w:val="clear" w:color="auto" w:fill="FFFFFF"/>
        <w:spacing w:after="150"/>
        <w:jc w:val="both"/>
        <w:rPr>
          <w:color w:val="000000" w:themeColor="text1"/>
        </w:rPr>
      </w:pPr>
      <w:r w:rsidRPr="00721A73">
        <w:rPr>
          <w:color w:val="000000" w:themeColor="text1"/>
        </w:rPr>
        <w:tab/>
        <w:t>Новата обща културна стратегия на България и Европейският съюз изискват нов манталитет и отговорности от страна на читалищата към обществото, а също и от страна на държавата към тях. </w:t>
      </w:r>
    </w:p>
    <w:p w:rsidR="009D27C5" w:rsidRPr="00721A73" w:rsidRDefault="009D27C5" w:rsidP="009D27C5">
      <w:pPr>
        <w:shd w:val="clear" w:color="auto" w:fill="FFFFFF"/>
        <w:spacing w:after="150"/>
        <w:jc w:val="both"/>
        <w:rPr>
          <w:color w:val="000000" w:themeColor="text1"/>
        </w:rPr>
      </w:pPr>
      <w:r w:rsidRPr="00721A73">
        <w:rPr>
          <w:color w:val="000000" w:themeColor="text1"/>
        </w:rPr>
        <w:t xml:space="preserve">          Предизвикателствата пред читалищата ги превръщат  в много целеви средища, а завоюваната позиция за работа в подкрепа на общността  през годините е спечелила доверието на хората.  </w:t>
      </w:r>
    </w:p>
    <w:p w:rsidR="009D27C5" w:rsidRPr="00721A73" w:rsidRDefault="009D27C5" w:rsidP="009D27C5">
      <w:pPr>
        <w:shd w:val="clear" w:color="auto" w:fill="FFFFFF"/>
        <w:spacing w:before="150" w:after="150"/>
        <w:jc w:val="both"/>
        <w:rPr>
          <w:color w:val="000000"/>
        </w:rPr>
      </w:pPr>
      <w:r w:rsidRPr="00721A73">
        <w:rPr>
          <w:color w:val="000000"/>
        </w:rPr>
        <w:t xml:space="preserve">     </w:t>
      </w:r>
      <w:r w:rsidRPr="00721A73">
        <w:rPr>
          <w:color w:val="000000"/>
        </w:rPr>
        <w:tab/>
        <w:t>Читалищата на територията на страната  се подпомагат от Регионален експертно – консултантски и информационен център / РЕКИЦЧ / във всяка област. Той провежда национална политика към читалищата, основана на принципите на децентрализация, съхраняване на местните традиции и активно гражданско участие.</w:t>
      </w:r>
    </w:p>
    <w:p w:rsidR="009D27C5" w:rsidRPr="00721A73" w:rsidRDefault="009D27C5" w:rsidP="009D27C5">
      <w:pPr>
        <w:spacing w:before="60" w:after="60"/>
        <w:ind w:firstLine="700"/>
        <w:jc w:val="both"/>
      </w:pPr>
      <w:r w:rsidRPr="00721A73">
        <w:t xml:space="preserve">Тази програма обобщава най-важните моменти в работата на читалището  - приоритети, цели и задачи, които ще спомогнат за тяхното укрепване, модернизиране и развитие. </w:t>
      </w:r>
    </w:p>
    <w:p w:rsidR="009D27C5" w:rsidRPr="00721A73" w:rsidRDefault="009D27C5" w:rsidP="009D27C5">
      <w:pPr>
        <w:spacing w:before="60" w:after="60"/>
        <w:ind w:firstLine="700"/>
        <w:jc w:val="both"/>
      </w:pPr>
      <w:r w:rsidRPr="00721A73">
        <w:t>Ще се работи за създаване на условия за превръщането им в устойчив информационно-образователен център за  утвърждаване ценностите на гражданското общество. За реализирането на най-важните дейности от културния план, включен в Програмата, ще се осигури до финансиране от общинския бюджет за 20</w:t>
      </w:r>
      <w:r w:rsidRPr="00721A73">
        <w:rPr>
          <w:lang w:val="en-US"/>
        </w:rPr>
        <w:t>2</w:t>
      </w:r>
      <w:r w:rsidRPr="00721A73">
        <w:t xml:space="preserve">2г. </w:t>
      </w:r>
    </w:p>
    <w:p w:rsidR="009D27C5" w:rsidRDefault="009D27C5" w:rsidP="009D27C5">
      <w:pPr>
        <w:spacing w:before="60" w:after="60"/>
        <w:ind w:firstLine="700"/>
        <w:jc w:val="both"/>
      </w:pPr>
      <w:r w:rsidRPr="00721A73">
        <w:t>Приоритетите  са заложени след направения анализ и обобщения за дейността на читалищата през 20</w:t>
      </w:r>
      <w:r w:rsidRPr="00721A73">
        <w:rPr>
          <w:lang w:val="en-US"/>
        </w:rPr>
        <w:t>2</w:t>
      </w:r>
      <w:r w:rsidRPr="00721A73">
        <w:t>1 г.</w:t>
      </w:r>
    </w:p>
    <w:p w:rsidR="009D27C5" w:rsidRDefault="009D27C5" w:rsidP="009D27C5">
      <w:pPr>
        <w:spacing w:before="60" w:after="60"/>
        <w:ind w:firstLine="700"/>
        <w:jc w:val="both"/>
      </w:pPr>
    </w:p>
    <w:p w:rsidR="009D27C5" w:rsidRDefault="009D27C5" w:rsidP="009D27C5">
      <w:pPr>
        <w:spacing w:before="60" w:after="60"/>
        <w:ind w:firstLine="700"/>
        <w:jc w:val="both"/>
      </w:pPr>
    </w:p>
    <w:p w:rsidR="009D27C5" w:rsidRDefault="009D27C5" w:rsidP="009D27C5">
      <w:pPr>
        <w:spacing w:before="60" w:after="60"/>
        <w:ind w:firstLine="700"/>
        <w:jc w:val="both"/>
      </w:pPr>
    </w:p>
    <w:p w:rsidR="009D27C5" w:rsidRDefault="009D27C5" w:rsidP="009D27C5">
      <w:pPr>
        <w:spacing w:before="60" w:after="60"/>
        <w:ind w:firstLine="700"/>
        <w:jc w:val="both"/>
      </w:pPr>
    </w:p>
    <w:p w:rsidR="009D27C5" w:rsidRDefault="009D27C5" w:rsidP="009D27C5">
      <w:pPr>
        <w:ind w:left="1080"/>
        <w:jc w:val="both"/>
      </w:pPr>
      <w:r>
        <w:rPr>
          <w:b/>
          <w:bCs/>
          <w:sz w:val="28"/>
          <w:szCs w:val="28"/>
          <w:u w:val="single"/>
          <w:lang w:val="en-US"/>
        </w:rPr>
        <w:lastRenderedPageBreak/>
        <w:t xml:space="preserve">I. </w:t>
      </w:r>
      <w:r>
        <w:rPr>
          <w:b/>
          <w:bCs/>
          <w:sz w:val="28"/>
          <w:szCs w:val="28"/>
          <w:u w:val="single"/>
        </w:rPr>
        <w:t>Стратегически цели:</w:t>
      </w:r>
    </w:p>
    <w:p w:rsidR="009D27C5" w:rsidRDefault="009D27C5" w:rsidP="009D27C5">
      <w:pPr>
        <w:ind w:left="1080"/>
        <w:jc w:val="both"/>
        <w:rPr>
          <w:b/>
          <w:bCs/>
          <w:sz w:val="28"/>
          <w:szCs w:val="28"/>
          <w:u w:val="single"/>
        </w:rPr>
      </w:pPr>
    </w:p>
    <w:p w:rsidR="009D27C5" w:rsidRDefault="009D27C5" w:rsidP="009D27C5">
      <w:pPr>
        <w:ind w:firstLine="696"/>
        <w:jc w:val="both"/>
      </w:pPr>
      <w:r>
        <w:rPr>
          <w:sz w:val="28"/>
          <w:szCs w:val="28"/>
        </w:rPr>
        <w:t>1.</w:t>
      </w:r>
      <w:r>
        <w:rPr>
          <w:sz w:val="28"/>
          <w:szCs w:val="28"/>
          <w:lang w:val="en-US"/>
        </w:rPr>
        <w:t xml:space="preserve"> </w:t>
      </w:r>
      <w:r>
        <w:t xml:space="preserve">Основна цел в дейността на институцията е развитието и обогатяването на културния живот в Община Козлодуй, изграждане на доверие в обществото и утвърждаване положителното влияние върху ценностната система на подрастващите, възпитаване и приобщаване на младото поколение към културата и българските традиции. </w:t>
      </w:r>
    </w:p>
    <w:p w:rsidR="009D27C5" w:rsidRDefault="009D27C5" w:rsidP="009D27C5">
      <w:pPr>
        <w:ind w:firstLine="708"/>
        <w:jc w:val="both"/>
      </w:pPr>
      <w:r>
        <w:t>2. Развиване и търсене на нови подходи, актуални дейности, отговарящи на съвременните интереси, отнасящи се както до участниците в читалищната самодейност, така и до всички потребители на читалището.</w:t>
      </w:r>
    </w:p>
    <w:p w:rsidR="009D27C5" w:rsidRDefault="009D27C5" w:rsidP="009D27C5">
      <w:pPr>
        <w:tabs>
          <w:tab w:val="left" w:pos="1875"/>
        </w:tabs>
        <w:ind w:firstLine="737"/>
        <w:jc w:val="both"/>
      </w:pPr>
      <w:r>
        <w:t>3. Стремеж към повишаване нивото на самодейността и качеството на постигнатите резултати, което може да бъде реализирано единствено с подсигуряване на добри условия за провеждане на репетиции и под ръководството на квалифицирани и опитни ръководители. В тази връзка, читалището се стреми да поддържа</w:t>
      </w:r>
      <w:r>
        <w:rPr>
          <w:lang w:val="en-US"/>
        </w:rPr>
        <w:t xml:space="preserve"> </w:t>
      </w:r>
      <w:r>
        <w:t>градския си статут, според финансовите възможности и възможността за избор на педагози, хореографи, режисьори, диригенти и др., като основен приоритет в тази насока е назначаването на щатни длъжности на местни образовани кадри в областта на културата и свързани с творческата дейност на читалището.</w:t>
      </w:r>
    </w:p>
    <w:p w:rsidR="009D27C5" w:rsidRDefault="009D27C5" w:rsidP="009D27C5">
      <w:pPr>
        <w:tabs>
          <w:tab w:val="left" w:pos="1875"/>
        </w:tabs>
        <w:ind w:firstLine="737"/>
        <w:jc w:val="both"/>
      </w:pPr>
      <w:r>
        <w:t xml:space="preserve"> Към момента Народно читалище храм-паметник „Хр.Ботев-1879“ се отличава на фона на читалищната дейност в общината с разнообразие в жанровия характер на творческите практики – </w:t>
      </w:r>
      <w:r w:rsidRPr="00CF21EF">
        <w:t xml:space="preserve">19 </w:t>
      </w:r>
      <w:r>
        <w:t>формации</w:t>
      </w:r>
      <w:r w:rsidRPr="0070597D">
        <w:t>, 324</w:t>
      </w:r>
      <w:r w:rsidRPr="005E06C9">
        <w:t xml:space="preserve"> самодейци и общо </w:t>
      </w:r>
      <w:r w:rsidRPr="00FA7274">
        <w:rPr>
          <w:lang w:val="en-US"/>
        </w:rPr>
        <w:t>4</w:t>
      </w:r>
      <w:r>
        <w:t>46</w:t>
      </w:r>
      <w:r w:rsidRPr="005E06C9">
        <w:t xml:space="preserve"> потребители по всички занимания и дейности, с възрастов</w:t>
      </w:r>
      <w:r>
        <w:t xml:space="preserve"> диапазон от 3 - 90год. Действащи ръководители на читалищните формации са:</w:t>
      </w:r>
    </w:p>
    <w:p w:rsidR="009D27C5" w:rsidRDefault="009D27C5" w:rsidP="009D27C5">
      <w:pPr>
        <w:ind w:left="708" w:firstLine="708"/>
        <w:jc w:val="both"/>
      </w:pPr>
    </w:p>
    <w:p w:rsidR="009D27C5" w:rsidRDefault="009D27C5" w:rsidP="009D27C5">
      <w:pPr>
        <w:ind w:firstLine="708"/>
        <w:jc w:val="both"/>
      </w:pPr>
      <w:r>
        <w:t>-   Бояна Анчова /Академия за музикално и танцово изкуство – гр. Пловдив/;</w:t>
      </w:r>
    </w:p>
    <w:p w:rsidR="009D27C5" w:rsidRDefault="009D27C5" w:rsidP="009D27C5">
      <w:pPr>
        <w:ind w:firstLine="708"/>
        <w:jc w:val="both"/>
      </w:pPr>
      <w:r>
        <w:t>- Цветелина Чипева /Национална музикална академия „П.Владигеров“–гр. София/;</w:t>
      </w:r>
    </w:p>
    <w:p w:rsidR="009D27C5" w:rsidRPr="00CF21EF" w:rsidRDefault="009D27C5" w:rsidP="009D27C5">
      <w:pPr>
        <w:ind w:firstLine="708"/>
        <w:jc w:val="both"/>
      </w:pPr>
      <w:r w:rsidRPr="00CF21EF">
        <w:t xml:space="preserve">- Георги Евденов /професионален хореограф/ </w:t>
      </w:r>
    </w:p>
    <w:p w:rsidR="009D27C5" w:rsidRDefault="009D27C5" w:rsidP="009D27C5">
      <w:pPr>
        <w:ind w:firstLine="708"/>
        <w:jc w:val="both"/>
      </w:pPr>
      <w:r>
        <w:t>-  Величка Нейчева /магистър по изкуствата, специалност театрална режисура, Белоруски Държавен Университет по изкуствата, гр. Минск, РБеларус/;</w:t>
      </w:r>
    </w:p>
    <w:p w:rsidR="009D27C5" w:rsidRDefault="009D27C5" w:rsidP="009D27C5">
      <w:pPr>
        <w:ind w:firstLine="708"/>
        <w:jc w:val="both"/>
      </w:pPr>
      <w:r>
        <w:t xml:space="preserve">-  </w:t>
      </w:r>
      <w:r w:rsidRPr="00597277">
        <w:t>Людмила Алексиева</w:t>
      </w:r>
      <w:r>
        <w:t xml:space="preserve"> /музикално образование, специалност теория на музиката, пиано/</w:t>
      </w:r>
    </w:p>
    <w:p w:rsidR="009D27C5" w:rsidRDefault="009D27C5" w:rsidP="009D27C5">
      <w:pPr>
        <w:ind w:firstLine="708"/>
        <w:jc w:val="both"/>
      </w:pPr>
      <w:r>
        <w:t>-  Йордан Борисов /инструменталист с дългогодишен опит, доказал се в областта на изпълнителското изкуство/;</w:t>
      </w:r>
    </w:p>
    <w:p w:rsidR="009D27C5" w:rsidRDefault="009D27C5" w:rsidP="009D27C5">
      <w:pPr>
        <w:ind w:firstLine="708"/>
        <w:jc w:val="both"/>
      </w:pPr>
      <w:r>
        <w:t xml:space="preserve">-  Даниела Иванова /Диплом от Международна лятна балетна академия от </w:t>
      </w:r>
      <w:r>
        <w:rPr>
          <w:lang w:val="en-US"/>
        </w:rPr>
        <w:t>X</w:t>
      </w:r>
      <w:r>
        <w:rPr>
          <w:vertAlign w:val="superscript"/>
        </w:rPr>
        <w:t>–ти</w:t>
      </w:r>
      <w:r>
        <w:t xml:space="preserve"> Международен балетен педагогически семинар, гр. Варна/;</w:t>
      </w:r>
    </w:p>
    <w:p w:rsidR="009D27C5" w:rsidRPr="00CF21EF" w:rsidRDefault="009D27C5" w:rsidP="009D27C5">
      <w:pPr>
        <w:ind w:firstLine="708"/>
        <w:jc w:val="both"/>
      </w:pPr>
      <w:r w:rsidRPr="00CF21EF">
        <w:t xml:space="preserve">- </w:t>
      </w:r>
      <w:r w:rsidRPr="00E158FF">
        <w:rPr>
          <w:color w:val="FF0000"/>
        </w:rPr>
        <w:t xml:space="preserve"> </w:t>
      </w:r>
      <w:r w:rsidRPr="00CF21EF">
        <w:t>Димитрина Димитрова /млада и амбициозна ръководителка, която предстои да разкрие своя потенциал/;</w:t>
      </w:r>
    </w:p>
    <w:p w:rsidR="009D27C5" w:rsidRDefault="009D27C5" w:rsidP="009D27C5">
      <w:pPr>
        <w:ind w:firstLine="708"/>
        <w:jc w:val="both"/>
      </w:pPr>
      <w:r>
        <w:t>-   Пламен Маринов /дългогодишен ръководител, който има успешен опит както в създаването на духови оркестри, така и в изпълнителското изкуство/;</w:t>
      </w:r>
    </w:p>
    <w:p w:rsidR="009D27C5" w:rsidRDefault="009D27C5" w:rsidP="009D27C5">
      <w:pPr>
        <w:ind w:firstLine="708"/>
        <w:jc w:val="both"/>
      </w:pPr>
      <w:r>
        <w:t>-  Ваня Кожухарова /диплом за актьорско майсторство за драматичен театър, Нов Български Университет - гр. София/.</w:t>
      </w:r>
    </w:p>
    <w:p w:rsidR="009D27C5" w:rsidRDefault="009D27C5" w:rsidP="009D27C5">
      <w:pPr>
        <w:ind w:firstLine="708"/>
        <w:jc w:val="both"/>
      </w:pPr>
      <w:r>
        <w:t xml:space="preserve">-  </w:t>
      </w:r>
      <w:r w:rsidRPr="004B619D">
        <w:t>Силвия Дунова</w:t>
      </w:r>
      <w:r>
        <w:t xml:space="preserve"> /Пловдивски университет „Паисий Хилендарски” – Педагогика на обучението по изобразително изкуство и специалност „Трудово обучение и изобразително изкуство” в Полувисш учителски институт „Св. Иван Рилски”- гр. Дупница/.</w:t>
      </w:r>
    </w:p>
    <w:p w:rsidR="009D27C5" w:rsidRDefault="009D27C5" w:rsidP="009D27C5">
      <w:pPr>
        <w:ind w:firstLine="708"/>
        <w:jc w:val="both"/>
      </w:pPr>
      <w:r>
        <w:t xml:space="preserve">4.  Читалището цели да запази своята представа в общественото съзнание като неутрална територия, достъпна за всеки. То е естествено място за срещи, дискусии, дебати, публични обсъждания. Връзката местна общност – читалище може да бъде сведена до няколко основни типа взаимодействие с огромен потенциал за развитие, като </w:t>
      </w:r>
      <w:r>
        <w:lastRenderedPageBreak/>
        <w:t>читалището може да играе ключова роля по отношение на представителство, посредничество, информиране, образование, обединение, сближаване на различията, подкрепа и взаимопомощ. Като неизменна част от общото реноме, определящо Община Козлодуй, читалището има за цел да допринася и сътрудничи за цялостния просперитет, въпреки финансовите затруднения, които поставят неясна перспектива за бъдещето. В тази връзка, допълващата субсидия и всяка друга подкрепа за нас е изключително важен фактор, който ще подпомогне бъдещите ни проекти и амбиции.</w:t>
      </w:r>
    </w:p>
    <w:p w:rsidR="009D27C5" w:rsidRDefault="009D27C5" w:rsidP="009D27C5">
      <w:pPr>
        <w:ind w:firstLine="708"/>
        <w:jc w:val="both"/>
      </w:pPr>
      <w:r>
        <w:t xml:space="preserve"> 5.  Разширяване съдържателния и социалния обхват на читалищната дейност за привличане на по-широк кръг от населението. Създаване на нови партньорства с читалища, клубове, фондации и институции от Община Козлодуй и цялата страна, с цел реализиране на съвместни проекти и дейности в полза на населението. </w:t>
      </w:r>
    </w:p>
    <w:p w:rsidR="009D27C5" w:rsidRDefault="009D27C5" w:rsidP="009D27C5">
      <w:pPr>
        <w:ind w:firstLine="708"/>
        <w:jc w:val="both"/>
      </w:pPr>
      <w:r>
        <w:t xml:space="preserve"> 6. Читалището успешно успява да адаптира дейността си в условията на едидемична обстановка като това ще бъде неизменна част от работата в бъдеще с цел да не бъде прекъсната връзката на хората с изкуството. Нормативните средства, които ще продължат да бъдат прилагани са: спазване на всички необходими мерки за спиране разпространението на вируса съгласно заповедите на Министерство на здравеопазването, дезинфекция на помещения и повърхности, физическа дистанция, провеждане на присъствени събития при спазване на 50% заетост от капацитета на зрителната зала  както и провеждане на онлайн събития, участия във форми (фестивали, събори и всякакви културни мероприятия) на открито. </w:t>
      </w:r>
    </w:p>
    <w:p w:rsidR="009D27C5" w:rsidRDefault="009D27C5" w:rsidP="009D27C5">
      <w:pPr>
        <w:ind w:left="708"/>
        <w:jc w:val="both"/>
        <w:rPr>
          <w:b/>
          <w:bCs/>
          <w:i/>
          <w:iCs/>
          <w:sz w:val="28"/>
          <w:szCs w:val="28"/>
          <w:u w:val="single"/>
          <w:lang w:val="en-US"/>
        </w:rPr>
      </w:pPr>
      <w:bookmarkStart w:id="0" w:name="_GoBack"/>
      <w:bookmarkEnd w:id="0"/>
    </w:p>
    <w:p w:rsidR="009D27C5" w:rsidRDefault="009D27C5" w:rsidP="009D27C5">
      <w:pPr>
        <w:ind w:left="708"/>
        <w:jc w:val="both"/>
      </w:pPr>
      <w:r>
        <w:rPr>
          <w:b/>
          <w:bCs/>
          <w:sz w:val="28"/>
          <w:szCs w:val="28"/>
          <w:u w:val="single"/>
          <w:lang w:val="en-US"/>
        </w:rPr>
        <w:t xml:space="preserve">II. </w:t>
      </w:r>
      <w:r>
        <w:rPr>
          <w:b/>
          <w:bCs/>
          <w:sz w:val="28"/>
          <w:szCs w:val="28"/>
          <w:u w:val="single"/>
        </w:rPr>
        <w:t>Приоритети.</w:t>
      </w:r>
    </w:p>
    <w:p w:rsidR="009D27C5" w:rsidRDefault="009D27C5" w:rsidP="009D27C5">
      <w:pPr>
        <w:ind w:left="708"/>
        <w:jc w:val="both"/>
      </w:pPr>
    </w:p>
    <w:p w:rsidR="009D27C5" w:rsidRDefault="009D27C5" w:rsidP="009D27C5">
      <w:pPr>
        <w:ind w:firstLine="708"/>
        <w:contextualSpacing/>
        <w:jc w:val="both"/>
      </w:pPr>
      <w:r>
        <w:rPr>
          <w:bCs/>
          <w:iCs/>
        </w:rPr>
        <w:t xml:space="preserve">1.  Опазване на културното наследство и фолклорните традиции,  </w:t>
      </w:r>
      <w:r>
        <w:t xml:space="preserve">формиране на читалището като място за общуване и контакти, дарителски акции, културна и социална интеграция. </w:t>
      </w:r>
    </w:p>
    <w:p w:rsidR="009D27C5" w:rsidRDefault="009D27C5" w:rsidP="009D27C5">
      <w:pPr>
        <w:ind w:firstLine="708"/>
        <w:contextualSpacing/>
        <w:jc w:val="both"/>
      </w:pPr>
      <w:r>
        <w:t xml:space="preserve">2.  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 </w:t>
      </w:r>
    </w:p>
    <w:p w:rsidR="009D27C5" w:rsidRDefault="009D27C5" w:rsidP="009D27C5">
      <w:pPr>
        <w:ind w:firstLine="708"/>
        <w:jc w:val="both"/>
      </w:pPr>
      <w:r>
        <w:t>-</w:t>
      </w:r>
      <w:r>
        <w:rPr>
          <w:lang w:val="en-US"/>
        </w:rPr>
        <w:t xml:space="preserve"> </w:t>
      </w:r>
      <w:r>
        <w:t xml:space="preserve"> Запазване и разпространение на българските традиции и обичаи, песни и танци.</w:t>
      </w:r>
    </w:p>
    <w:p w:rsidR="009D27C5" w:rsidRDefault="00795BA3" w:rsidP="009D27C5">
      <w:pPr>
        <w:ind w:left="708"/>
        <w:jc w:val="both"/>
      </w:pPr>
      <w:r>
        <w:t>-</w:t>
      </w:r>
      <w:r w:rsidR="009D27C5">
        <w:t xml:space="preserve">  Съхраняване и развитие на любителското художествено творчество.</w:t>
      </w:r>
    </w:p>
    <w:p w:rsidR="009D27C5" w:rsidRDefault="009D27C5" w:rsidP="009D27C5">
      <w:pPr>
        <w:jc w:val="both"/>
      </w:pPr>
      <w:r>
        <w:t xml:space="preserve">            - Представяне на привлекателни форми за опознаване на миналото и традициите. </w:t>
      </w:r>
    </w:p>
    <w:p w:rsidR="009D27C5" w:rsidRDefault="009D27C5" w:rsidP="009D27C5">
      <w:pPr>
        <w:ind w:firstLine="708"/>
        <w:jc w:val="both"/>
      </w:pPr>
      <w:r>
        <w:t>-  Реализиране на повече участия на съставите във фестивали  на национално, регионално и международно ниво.</w:t>
      </w:r>
    </w:p>
    <w:p w:rsidR="009D27C5" w:rsidRDefault="009D27C5" w:rsidP="009D27C5">
      <w:pPr>
        <w:ind w:firstLine="708"/>
        <w:jc w:val="both"/>
      </w:pPr>
      <w:r>
        <w:t xml:space="preserve">- </w:t>
      </w:r>
      <w:r>
        <w:rPr>
          <w:lang w:val="en-US"/>
        </w:rPr>
        <w:t xml:space="preserve"> </w:t>
      </w:r>
      <w:r>
        <w:t>Засилване ролята и участието на читалището в местното самоуправление и формирането на активно гражданско общество.</w:t>
      </w:r>
    </w:p>
    <w:p w:rsidR="009D27C5" w:rsidRDefault="009D27C5" w:rsidP="009D27C5">
      <w:pPr>
        <w:ind w:left="57"/>
        <w:jc w:val="both"/>
      </w:pPr>
      <w:r>
        <w:t xml:space="preserve">           3. Насърчаване и подкрепа с възможности за сключване на трудов договор и професионална реализация на местните квалифицирани кадри в областта на изкуството. </w:t>
      </w:r>
    </w:p>
    <w:p w:rsidR="009D27C5" w:rsidRDefault="009D27C5" w:rsidP="009D27C5">
      <w:pPr>
        <w:ind w:left="57" w:firstLine="651"/>
        <w:jc w:val="both"/>
      </w:pPr>
      <w:r>
        <w:t xml:space="preserve">4. Подновяване и поддръжка на материалната база чрез собствени </w:t>
      </w:r>
      <w:r>
        <w:rPr>
          <w:lang w:val="en-US"/>
        </w:rPr>
        <w:t xml:space="preserve"> </w:t>
      </w:r>
      <w:r>
        <w:t>приходи,</w:t>
      </w:r>
      <w:r>
        <w:rPr>
          <w:lang w:val="en-US"/>
        </w:rPr>
        <w:t xml:space="preserve">  </w:t>
      </w:r>
      <w:r>
        <w:t>кандидатстване по проекти или търсене на дарения и спонсори.</w:t>
      </w:r>
    </w:p>
    <w:p w:rsidR="009D27C5" w:rsidRDefault="009D27C5" w:rsidP="009D27C5">
      <w:pPr>
        <w:ind w:left="57"/>
        <w:jc w:val="both"/>
      </w:pPr>
      <w:r>
        <w:tab/>
        <w:t>-  към момента предстои закупуване на сценични костюми за Танцов състав „Златия” със средства от дарения, както и от  неизразходвани средства от общинската субсидия по Програма за развити</w:t>
      </w:r>
      <w:r w:rsidR="00795BA3">
        <w:t>е на читалищната дейност за 2021</w:t>
      </w:r>
      <w:r>
        <w:t xml:space="preserve"> год., поради възникване на пандемията от </w:t>
      </w:r>
      <w:r>
        <w:rPr>
          <w:lang w:val="en-US"/>
        </w:rPr>
        <w:t>Covid 19</w:t>
      </w:r>
      <w:r>
        <w:t xml:space="preserve">. Закупени са сценични костюми за детски танцов състав „ Скок – подскок“ със собствени средства. </w:t>
      </w:r>
    </w:p>
    <w:p w:rsidR="009D27C5" w:rsidRDefault="009D27C5" w:rsidP="009D27C5">
      <w:pPr>
        <w:ind w:firstLine="708"/>
        <w:jc w:val="both"/>
      </w:pPr>
      <w:r>
        <w:t xml:space="preserve">-  ремонт на тавана в библиотеката и южната козирка над библиотеката, както и козирката над главния вход на читалището; ремонт на фоайе – главен вход; </w:t>
      </w:r>
    </w:p>
    <w:p w:rsidR="009D27C5" w:rsidRDefault="009D27C5" w:rsidP="009D27C5">
      <w:pPr>
        <w:ind w:left="708" w:firstLine="708"/>
        <w:jc w:val="both"/>
      </w:pPr>
      <w:r>
        <w:t>-  необходима е подмяна на стари мебели и гардероби за съхранение;</w:t>
      </w:r>
      <w:r w:rsidRPr="00E158FF">
        <w:t xml:space="preserve"> </w:t>
      </w:r>
    </w:p>
    <w:p w:rsidR="009D27C5" w:rsidRDefault="00795BA3" w:rsidP="009D27C5">
      <w:pPr>
        <w:ind w:left="708" w:firstLine="708"/>
        <w:jc w:val="both"/>
      </w:pPr>
      <w:r>
        <w:t xml:space="preserve">Обособяване на </w:t>
      </w:r>
      <w:r w:rsidR="009D27C5">
        <w:t xml:space="preserve"> архив.</w:t>
      </w:r>
    </w:p>
    <w:p w:rsidR="009D27C5" w:rsidRDefault="009D27C5" w:rsidP="009D27C5">
      <w:pPr>
        <w:ind w:firstLine="708"/>
        <w:jc w:val="both"/>
      </w:pPr>
    </w:p>
    <w:p w:rsidR="009D27C5" w:rsidRPr="00CF21EF" w:rsidRDefault="009D27C5" w:rsidP="009D27C5">
      <w:pPr>
        <w:pStyle w:val="a3"/>
        <w:numPr>
          <w:ilvl w:val="0"/>
          <w:numId w:val="4"/>
        </w:numPr>
        <w:jc w:val="both"/>
        <w:rPr>
          <w:rFonts w:ascii="Times New Roman" w:hAnsi="Times New Roman" w:cs="Times New Roman"/>
          <w:b/>
          <w:sz w:val="24"/>
          <w:u w:val="single"/>
        </w:rPr>
      </w:pPr>
      <w:r w:rsidRPr="00CF21EF">
        <w:rPr>
          <w:rFonts w:ascii="Times New Roman" w:hAnsi="Times New Roman" w:cs="Times New Roman"/>
          <w:b/>
          <w:sz w:val="24"/>
          <w:u w:val="single"/>
        </w:rPr>
        <w:lastRenderedPageBreak/>
        <w:t>Основни задачи</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Опазване на културно-историческото наследство;</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Спомагане за изграждане на ценностна система у децата и младежите;</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Развитие и обогатяване на културния живот, социалната и образователната дейност в населеното място, където осъществява дейността си;</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Запазване на обичаите и традициите на българския народ;</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Възпитавате и утвърждавате на националното самосъзнание;</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Осигуряване на достъп до информация;</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Поддържане на партньорство с общинската администрация и с други култулни и неправителствени организации, както и с бизнеса.</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Осигуряване на достъп до информация;</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Разширяване на съдържателния и социалния обхват на читалищните дейности за привличане на по-широк кръг от населението;</w:t>
      </w:r>
    </w:p>
    <w:p w:rsidR="009D27C5" w:rsidRPr="00CF21EF" w:rsidRDefault="009D27C5" w:rsidP="009D27C5">
      <w:pPr>
        <w:pStyle w:val="a3"/>
        <w:numPr>
          <w:ilvl w:val="1"/>
          <w:numId w:val="4"/>
        </w:numPr>
        <w:jc w:val="both"/>
        <w:rPr>
          <w:rFonts w:ascii="Times New Roman" w:hAnsi="Times New Roman" w:cs="Times New Roman"/>
          <w:sz w:val="24"/>
        </w:rPr>
      </w:pPr>
      <w:r w:rsidRPr="00CF21EF">
        <w:rPr>
          <w:rFonts w:ascii="Times New Roman" w:hAnsi="Times New Roman" w:cs="Times New Roman"/>
          <w:sz w:val="24"/>
        </w:rPr>
        <w:t>Развиване на ползотворно сътрудничество между читалищата в общината, региона и страната.</w:t>
      </w:r>
    </w:p>
    <w:p w:rsidR="009D27C5" w:rsidRPr="00396910" w:rsidRDefault="009D27C5" w:rsidP="00C95C3E">
      <w:pPr>
        <w:pStyle w:val="a3"/>
        <w:numPr>
          <w:ilvl w:val="0"/>
          <w:numId w:val="4"/>
        </w:numPr>
        <w:ind w:left="708"/>
        <w:jc w:val="both"/>
        <w:rPr>
          <w:b/>
          <w:bCs/>
          <w:lang w:val="en-US"/>
        </w:rPr>
      </w:pPr>
      <w:r w:rsidRPr="00396910">
        <w:rPr>
          <w:b/>
          <w:bCs/>
          <w:iCs/>
          <w:sz w:val="32"/>
          <w:szCs w:val="28"/>
          <w:lang w:val="en-US"/>
        </w:rPr>
        <w:t xml:space="preserve"> </w:t>
      </w:r>
      <w:r w:rsidRPr="00396910">
        <w:rPr>
          <w:rFonts w:ascii="Times New Roman" w:hAnsi="Times New Roman" w:cs="Times New Roman"/>
          <w:b/>
          <w:bCs/>
          <w:iCs/>
          <w:sz w:val="24"/>
          <w:szCs w:val="28"/>
          <w:u w:val="single"/>
        </w:rPr>
        <w:t>Основни дейности.</w:t>
      </w:r>
    </w:p>
    <w:p w:rsidR="009D27C5" w:rsidRPr="0057365F" w:rsidRDefault="009D27C5" w:rsidP="009D27C5">
      <w:pPr>
        <w:ind w:left="708"/>
        <w:jc w:val="both"/>
      </w:pPr>
      <w:r w:rsidRPr="0057365F">
        <w:rPr>
          <w:bCs/>
          <w:u w:val="single"/>
        </w:rPr>
        <w:t>2.</w:t>
      </w:r>
      <w:r w:rsidRPr="0057365F">
        <w:rPr>
          <w:bCs/>
          <w:u w:val="single"/>
          <w:lang w:val="en-US"/>
        </w:rPr>
        <w:t xml:space="preserve">1. </w:t>
      </w:r>
      <w:r w:rsidRPr="0057365F">
        <w:rPr>
          <w:bCs/>
          <w:u w:val="single"/>
        </w:rPr>
        <w:t>Библиотечна дейност.</w:t>
      </w:r>
    </w:p>
    <w:p w:rsidR="009D27C5" w:rsidRPr="0057365F" w:rsidRDefault="009D27C5" w:rsidP="009D27C5">
      <w:pPr>
        <w:ind w:left="708"/>
        <w:jc w:val="both"/>
        <w:rPr>
          <w:u w:val="single"/>
          <w:lang w:val="en-US"/>
        </w:rPr>
      </w:pPr>
    </w:p>
    <w:p w:rsidR="009D27C5" w:rsidRDefault="009D27C5" w:rsidP="009D27C5">
      <w:pPr>
        <w:ind w:firstLine="708"/>
        <w:jc w:val="both"/>
      </w:pPr>
      <w:r>
        <w:t xml:space="preserve"> Библиотечната дейност е една от основните функции на читалището. В библиотеката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обръщат внимание за привличането на нови читатели сред младите хора, за създаване на трайни навици за четене и получаване на знания и умения</w:t>
      </w:r>
    </w:p>
    <w:p w:rsidR="009D27C5" w:rsidRDefault="009D27C5" w:rsidP="009D27C5">
      <w:pPr>
        <w:ind w:firstLine="708"/>
        <w:jc w:val="both"/>
      </w:pPr>
      <w:r>
        <w:t xml:space="preserve">Читалищната библиотека е съхранила във фонда </w:t>
      </w:r>
      <w:r w:rsidRPr="006C5DE9">
        <w:t>си</w:t>
      </w:r>
      <w:r>
        <w:t xml:space="preserve"> </w:t>
      </w:r>
      <w:r w:rsidRPr="00807D24">
        <w:rPr>
          <w:lang w:val="en-US"/>
        </w:rPr>
        <w:t>16</w:t>
      </w:r>
      <w:r>
        <w:t> </w:t>
      </w:r>
      <w:r w:rsidRPr="004D3B29">
        <w:rPr>
          <w:lang w:val="en-US"/>
        </w:rPr>
        <w:t>734</w:t>
      </w:r>
      <w:r w:rsidRPr="006C5DE9">
        <w:t xml:space="preserve"> </w:t>
      </w:r>
      <w:r>
        <w:t>библиотечни единици от всички отрасли на човешкото знание. Тя е част от голямото информационно пространство, съчетавайки традициите на миналото с изискванията на новото поколение и предлага нови информационни продукти на съвременния читател, както в печатен, така и в електронен вариант.</w:t>
      </w:r>
    </w:p>
    <w:p w:rsidR="009D27C5" w:rsidRDefault="009D27C5" w:rsidP="009D27C5">
      <w:pPr>
        <w:jc w:val="both"/>
      </w:pPr>
      <w:r>
        <w:tab/>
        <w:t>Освен че съхранява и предоставя за ползване на гражданите речници, енциклопедии, редки и ценни издания, периодичен печат и др., в читалнята са достъпни и следните услуги за граждани:</w:t>
      </w:r>
    </w:p>
    <w:p w:rsidR="009D27C5" w:rsidRPr="0031567A" w:rsidRDefault="009D27C5" w:rsidP="009D27C5">
      <w:pPr>
        <w:jc w:val="both"/>
        <w:rPr>
          <w:lang w:val="en-US"/>
        </w:rPr>
      </w:pPr>
      <w:r>
        <w:t xml:space="preserve">       - електронен каталог, който предоставя електронно търсене в база данни на библиотеката</w:t>
      </w:r>
      <w:r>
        <w:rPr>
          <w:lang w:val="en-US"/>
        </w:rPr>
        <w:t>;</w:t>
      </w:r>
    </w:p>
    <w:p w:rsidR="009D27C5" w:rsidRDefault="009D27C5" w:rsidP="009D27C5">
      <w:pPr>
        <w:jc w:val="both"/>
      </w:pPr>
      <w:r>
        <w:t xml:space="preserve">       -  интернет достъп.</w:t>
      </w:r>
    </w:p>
    <w:p w:rsidR="009D27C5" w:rsidRDefault="009D27C5" w:rsidP="009D27C5">
      <w:pPr>
        <w:ind w:firstLine="708"/>
        <w:jc w:val="both"/>
      </w:pPr>
      <w:r>
        <w:t>Основните задачи и усилия са насочени към:</w:t>
      </w:r>
    </w:p>
    <w:p w:rsidR="009D27C5" w:rsidRDefault="009D27C5" w:rsidP="009D27C5">
      <w:pPr>
        <w:jc w:val="both"/>
      </w:pPr>
      <w:r>
        <w:t xml:space="preserve">       -  поддържането функцията на библиотеката като информационно-образователен център за гражданите;</w:t>
      </w:r>
    </w:p>
    <w:p w:rsidR="009D27C5" w:rsidRDefault="009D27C5" w:rsidP="009D27C5">
      <w:pPr>
        <w:jc w:val="both"/>
      </w:pPr>
      <w:r>
        <w:rPr>
          <w:sz w:val="30"/>
          <w:szCs w:val="30"/>
        </w:rPr>
        <w:t xml:space="preserve">      - </w:t>
      </w:r>
      <w:r>
        <w:t>непрекъснато попълване, обогатяване  и обновяване на библиотечния фонд с нови и интересни заглавия от различни области на знанието;</w:t>
      </w:r>
    </w:p>
    <w:p w:rsidR="009D27C5" w:rsidRDefault="009D27C5" w:rsidP="009D27C5">
      <w:pPr>
        <w:jc w:val="both"/>
      </w:pPr>
      <w:r>
        <w:t xml:space="preserve">        - утвърждаването на библиотеката като обществен, информационен и културен център, осигуряващ равен достъп за всички до многообразието на знания, идеи и мнения.</w:t>
      </w:r>
    </w:p>
    <w:p w:rsidR="009D27C5" w:rsidRDefault="009D27C5" w:rsidP="009D27C5">
      <w:pPr>
        <w:ind w:left="708"/>
        <w:jc w:val="both"/>
        <w:rPr>
          <w:b/>
          <w:bCs/>
          <w:u w:val="single"/>
          <w:lang w:val="en-US"/>
        </w:rPr>
      </w:pPr>
    </w:p>
    <w:p w:rsidR="009D27C5" w:rsidRPr="0057365F" w:rsidRDefault="009D27C5" w:rsidP="009D27C5">
      <w:pPr>
        <w:ind w:left="708"/>
        <w:jc w:val="both"/>
        <w:rPr>
          <w:bCs/>
          <w:u w:val="single"/>
        </w:rPr>
      </w:pPr>
      <w:r w:rsidRPr="0057365F">
        <w:rPr>
          <w:bCs/>
          <w:u w:val="single"/>
        </w:rPr>
        <w:t>2.2 Любителско художествено творчество.</w:t>
      </w:r>
    </w:p>
    <w:p w:rsidR="009D27C5" w:rsidRDefault="009D27C5" w:rsidP="009D27C5">
      <w:pPr>
        <w:ind w:left="708"/>
        <w:jc w:val="both"/>
      </w:pPr>
    </w:p>
    <w:p w:rsidR="009D27C5" w:rsidRDefault="009D27C5" w:rsidP="009D27C5">
      <w:pPr>
        <w:ind w:firstLine="708"/>
        <w:jc w:val="both"/>
      </w:pPr>
      <w:r>
        <w:t xml:space="preserve">В изграждането на художествената продукция и нейното осъществяване участват самодейци – деца, младежи и възрастни, които според своите предпочитания осмислят </w:t>
      </w:r>
      <w:r>
        <w:lastRenderedPageBreak/>
        <w:t>свободното си време и същевременно създават културен продукт, който се представя в градски, общински, регионални, национални и международни събития. Художествените изяви на сцена са важна част от културния живот на обществото. Ежегодните културни прояви и отбелязването на традиционните празници спомагат за изява на постоянно действащите групи и индивидуални изпълнители, за приемствеността между поколенията и обмяната на добри практики.</w:t>
      </w:r>
    </w:p>
    <w:p w:rsidR="009D27C5" w:rsidRPr="00A77C6B" w:rsidRDefault="009D27C5" w:rsidP="009D27C5">
      <w:pPr>
        <w:jc w:val="both"/>
      </w:pPr>
    </w:p>
    <w:p w:rsidR="009D27C5" w:rsidRPr="00CF21EF" w:rsidRDefault="009D27C5" w:rsidP="009D27C5">
      <w:pPr>
        <w:ind w:left="708"/>
        <w:jc w:val="both"/>
        <w:rPr>
          <w:b/>
        </w:rPr>
      </w:pPr>
      <w:r w:rsidRPr="00CF21EF">
        <w:rPr>
          <w:b/>
          <w:bCs/>
          <w:u w:val="single"/>
        </w:rPr>
        <w:t>2.3. Културно-просветна дейност.</w:t>
      </w:r>
    </w:p>
    <w:p w:rsidR="009D27C5" w:rsidRPr="0057365F" w:rsidRDefault="009D27C5" w:rsidP="009D27C5">
      <w:pPr>
        <w:ind w:left="708"/>
        <w:jc w:val="both"/>
        <w:rPr>
          <w:bCs/>
          <w:u w:val="single"/>
          <w:lang w:val="en-US"/>
        </w:rPr>
      </w:pPr>
    </w:p>
    <w:p w:rsidR="009D27C5" w:rsidRDefault="009D27C5" w:rsidP="009D27C5">
      <w:pPr>
        <w:ind w:firstLine="708"/>
        <w:jc w:val="both"/>
      </w:pPr>
      <w:r>
        <w:t>Читалището ежегодно организира културно - просветни мероприятия по различни поводи, традиционни чествания на българските празници, годишнини, изложби, литературни прояви от местен и национален характер, конкурси. Създадените традиции в работата с деца, младежи и възрастни ще продължат да оползотворяват и разнообразяват техния живот.</w:t>
      </w:r>
    </w:p>
    <w:p w:rsidR="009D27C5" w:rsidRDefault="009D27C5" w:rsidP="009D27C5">
      <w:pPr>
        <w:ind w:left="708" w:firstLine="708"/>
        <w:jc w:val="both"/>
        <w:rPr>
          <w:lang w:val="en-US"/>
        </w:rPr>
      </w:pPr>
    </w:p>
    <w:p w:rsidR="009D27C5" w:rsidRPr="00CE6DB7" w:rsidRDefault="009D27C5" w:rsidP="009D27C5">
      <w:pPr>
        <w:ind w:left="708" w:firstLine="708"/>
        <w:jc w:val="both"/>
        <w:rPr>
          <w:u w:val="single"/>
        </w:rPr>
      </w:pPr>
      <w:r w:rsidRPr="00CE6DB7">
        <w:rPr>
          <w:b/>
          <w:bCs/>
          <w:i/>
          <w:iCs/>
          <w:sz w:val="28"/>
          <w:szCs w:val="28"/>
          <w:u w:val="single"/>
          <w:lang w:val="en-US"/>
        </w:rPr>
        <w:t xml:space="preserve">III. </w:t>
      </w:r>
      <w:r w:rsidRPr="00CE6DB7">
        <w:rPr>
          <w:b/>
          <w:bCs/>
          <w:i/>
          <w:iCs/>
          <w:sz w:val="28"/>
          <w:szCs w:val="28"/>
          <w:u w:val="single"/>
        </w:rPr>
        <w:t>Анализ</w:t>
      </w:r>
      <w:r>
        <w:rPr>
          <w:b/>
          <w:bCs/>
          <w:i/>
          <w:iCs/>
          <w:sz w:val="28"/>
          <w:szCs w:val="28"/>
          <w:u w:val="single"/>
        </w:rPr>
        <w:t xml:space="preserve"> на ресурсите към о</w:t>
      </w:r>
      <w:r w:rsidRPr="00CE6DB7">
        <w:rPr>
          <w:b/>
          <w:bCs/>
          <w:i/>
          <w:iCs/>
          <w:sz w:val="28"/>
          <w:szCs w:val="28"/>
          <w:u w:val="single"/>
        </w:rPr>
        <w:t>ктомври 2021г.</w:t>
      </w:r>
    </w:p>
    <w:p w:rsidR="009D27C5" w:rsidRPr="00CE6DB7" w:rsidRDefault="009D27C5" w:rsidP="009D27C5">
      <w:pPr>
        <w:jc w:val="both"/>
        <w:rPr>
          <w:b/>
          <w:bCs/>
          <w:i/>
          <w:iCs/>
          <w:sz w:val="28"/>
          <w:szCs w:val="28"/>
          <w:u w:val="single"/>
        </w:rPr>
      </w:pPr>
    </w:p>
    <w:p w:rsidR="009D27C5" w:rsidRDefault="009D27C5" w:rsidP="009D27C5">
      <w:pPr>
        <w:ind w:firstLine="708"/>
        <w:jc w:val="both"/>
      </w:pPr>
      <w:r>
        <w:rPr>
          <w:b/>
          <w:bCs/>
        </w:rPr>
        <w:t>А. Брой жители в населеното място.</w:t>
      </w:r>
    </w:p>
    <w:p w:rsidR="009D27C5" w:rsidRDefault="009D27C5" w:rsidP="009D27C5">
      <w:pPr>
        <w:jc w:val="both"/>
      </w:pPr>
      <w:r>
        <w:t xml:space="preserve">    </w:t>
      </w:r>
      <w:r>
        <w:tab/>
        <w:t xml:space="preserve"> - </w:t>
      </w:r>
      <w:r w:rsidRPr="006843E5">
        <w:t>21 180</w:t>
      </w:r>
    </w:p>
    <w:p w:rsidR="009D27C5" w:rsidRDefault="009D27C5" w:rsidP="009D27C5">
      <w:pPr>
        <w:ind w:firstLine="708"/>
        <w:jc w:val="both"/>
      </w:pPr>
      <w:r>
        <w:rPr>
          <w:b/>
          <w:bCs/>
        </w:rPr>
        <w:t>А.1. Брой регистрирани читалищни членове.</w:t>
      </w:r>
    </w:p>
    <w:p w:rsidR="009D27C5" w:rsidRPr="004D3B29" w:rsidRDefault="009D27C5" w:rsidP="009D27C5">
      <w:pPr>
        <w:jc w:val="both"/>
      </w:pPr>
      <w:r>
        <w:t xml:space="preserve">   </w:t>
      </w:r>
      <w:r>
        <w:tab/>
        <w:t xml:space="preserve">  - 94</w:t>
      </w:r>
    </w:p>
    <w:p w:rsidR="009D27C5" w:rsidRDefault="009D27C5" w:rsidP="009D27C5">
      <w:pPr>
        <w:jc w:val="both"/>
      </w:pPr>
      <w:r>
        <w:rPr>
          <w:b/>
          <w:bCs/>
        </w:rPr>
        <w:t xml:space="preserve">            А.2. Брой членове, които са платили членски внос.</w:t>
      </w:r>
    </w:p>
    <w:p w:rsidR="009D27C5" w:rsidRPr="004D3B29" w:rsidRDefault="009D27C5" w:rsidP="009D27C5">
      <w:pPr>
        <w:ind w:firstLine="708"/>
        <w:jc w:val="both"/>
      </w:pPr>
      <w:r>
        <w:t xml:space="preserve">  - </w:t>
      </w:r>
      <w:r w:rsidRPr="004D3B29">
        <w:t>39</w:t>
      </w:r>
    </w:p>
    <w:p w:rsidR="009D27C5" w:rsidRDefault="009D27C5" w:rsidP="009D27C5">
      <w:pPr>
        <w:jc w:val="both"/>
      </w:pPr>
      <w:r>
        <w:t xml:space="preserve">          </w:t>
      </w:r>
    </w:p>
    <w:p w:rsidR="009D27C5" w:rsidRPr="00034358" w:rsidRDefault="009D27C5" w:rsidP="009D27C5">
      <w:pPr>
        <w:jc w:val="both"/>
        <w:rPr>
          <w:b/>
          <w:u w:val="single"/>
        </w:rPr>
      </w:pPr>
      <w:r>
        <w:t xml:space="preserve">           </w:t>
      </w:r>
      <w:r w:rsidRPr="00034358">
        <w:rPr>
          <w:b/>
          <w:u w:val="single"/>
        </w:rPr>
        <w:t>Б. Библиотечно и информационно обслужване.</w:t>
      </w:r>
    </w:p>
    <w:p w:rsidR="009D27C5" w:rsidRPr="0086179B" w:rsidRDefault="009D27C5" w:rsidP="009D27C5">
      <w:pPr>
        <w:jc w:val="both"/>
        <w:rPr>
          <w:b/>
        </w:rPr>
      </w:pPr>
    </w:p>
    <w:p w:rsidR="009D27C5" w:rsidRPr="00CF21EF" w:rsidRDefault="009D27C5" w:rsidP="009D27C5">
      <w:pPr>
        <w:jc w:val="both"/>
      </w:pPr>
      <w:r>
        <w:t xml:space="preserve">           </w:t>
      </w:r>
      <w:r w:rsidRPr="00464948">
        <w:rPr>
          <w:b/>
        </w:rPr>
        <w:t>Б.1</w:t>
      </w:r>
      <w:r>
        <w:t xml:space="preserve">. Брой регистрирани читатели – </w:t>
      </w:r>
      <w:r w:rsidRPr="00CF21EF">
        <w:t>350 бр.;</w:t>
      </w:r>
    </w:p>
    <w:p w:rsidR="009D27C5" w:rsidRDefault="009D27C5" w:rsidP="009D27C5">
      <w:pPr>
        <w:jc w:val="both"/>
      </w:pPr>
    </w:p>
    <w:p w:rsidR="009D27C5" w:rsidRDefault="009D27C5" w:rsidP="009D27C5">
      <w:pPr>
        <w:jc w:val="both"/>
      </w:pPr>
      <w:r>
        <w:t xml:space="preserve">           </w:t>
      </w:r>
      <w:r w:rsidRPr="00464948">
        <w:rPr>
          <w:b/>
        </w:rPr>
        <w:t>Б. 2</w:t>
      </w:r>
      <w:r>
        <w:t xml:space="preserve">. Библиотечен фонд: </w:t>
      </w:r>
      <w:r w:rsidRPr="00CF21EF">
        <w:t xml:space="preserve">17 523 </w:t>
      </w:r>
      <w:r>
        <w:t>библиотечни единици;</w:t>
      </w:r>
    </w:p>
    <w:p w:rsidR="009D27C5" w:rsidRDefault="009D27C5" w:rsidP="009D27C5">
      <w:pPr>
        <w:jc w:val="both"/>
      </w:pPr>
    </w:p>
    <w:p w:rsidR="009D27C5" w:rsidRDefault="009D27C5" w:rsidP="009D27C5">
      <w:pPr>
        <w:jc w:val="both"/>
      </w:pPr>
      <w:r>
        <w:t xml:space="preserve">           </w:t>
      </w:r>
      <w:r w:rsidRPr="00464948">
        <w:rPr>
          <w:b/>
        </w:rPr>
        <w:t>Б.3</w:t>
      </w:r>
      <w:r>
        <w:t>. Библиотечни мероприятия в библиотеката:</w:t>
      </w:r>
    </w:p>
    <w:p w:rsidR="009D27C5" w:rsidRPr="00874F9C" w:rsidRDefault="009D27C5" w:rsidP="009D27C5">
      <w:pPr>
        <w:jc w:val="both"/>
      </w:pPr>
      <w:r>
        <w:t xml:space="preserve">                  - дарителска акция – </w:t>
      </w:r>
      <w:r w:rsidRPr="00874F9C">
        <w:t>дарение от Националната библиотека „Св.св. Кирил и Методии“</w:t>
      </w:r>
    </w:p>
    <w:p w:rsidR="009D27C5" w:rsidRDefault="009D27C5" w:rsidP="009D27C5">
      <w:pPr>
        <w:jc w:val="both"/>
      </w:pPr>
      <w:r>
        <w:rPr>
          <w:color w:val="C00000"/>
        </w:rPr>
        <w:t xml:space="preserve">                  </w:t>
      </w:r>
      <w:r w:rsidRPr="00874F9C">
        <w:t>-</w:t>
      </w:r>
      <w:r>
        <w:rPr>
          <w:color w:val="C00000"/>
        </w:rPr>
        <w:t xml:space="preserve"> </w:t>
      </w:r>
      <w:r w:rsidRPr="00F13534">
        <w:rPr>
          <w:color w:val="000000" w:themeColor="text1"/>
        </w:rPr>
        <w:t>социална и образователна дейнос</w:t>
      </w:r>
      <w:r>
        <w:rPr>
          <w:color w:val="000000" w:themeColor="text1"/>
        </w:rPr>
        <w:t xml:space="preserve">т – регистрирани посещения – </w:t>
      </w:r>
      <w:r w:rsidRPr="00CF21EF">
        <w:t xml:space="preserve">350 бр., </w:t>
      </w:r>
      <w:r>
        <w:rPr>
          <w:color w:val="000000" w:themeColor="text1"/>
        </w:rPr>
        <w:t xml:space="preserve">регистрирани читателски карти – </w:t>
      </w:r>
      <w:r w:rsidRPr="00CF21EF">
        <w:t>448 бр.;</w:t>
      </w:r>
    </w:p>
    <w:p w:rsidR="009D27C5" w:rsidRDefault="009D27C5" w:rsidP="009D27C5">
      <w:pPr>
        <w:jc w:val="both"/>
      </w:pPr>
      <w:r>
        <w:t xml:space="preserve">                  - срещи с творци, литературни четения, чествания и годишни – поради възникналата епидемична обстановка и въведеното извънредно положение, са осъществени част от мероприятията присъствено и част от тях онлайн. </w:t>
      </w:r>
    </w:p>
    <w:p w:rsidR="009D27C5" w:rsidRDefault="009D27C5" w:rsidP="009D27C5">
      <w:pPr>
        <w:jc w:val="both"/>
      </w:pPr>
    </w:p>
    <w:p w:rsidR="009D27C5" w:rsidRDefault="009D27C5" w:rsidP="009D27C5">
      <w:pPr>
        <w:jc w:val="both"/>
      </w:pPr>
      <w:r>
        <w:t xml:space="preserve">           </w:t>
      </w:r>
      <w:r w:rsidRPr="00464948">
        <w:rPr>
          <w:b/>
        </w:rPr>
        <w:t>Б.4.</w:t>
      </w:r>
      <w:r>
        <w:t xml:space="preserve"> Проекти свързани с библиотечната дейност:</w:t>
      </w:r>
    </w:p>
    <w:p w:rsidR="009D27C5" w:rsidRDefault="009D27C5" w:rsidP="009D27C5">
      <w:pPr>
        <w:jc w:val="both"/>
      </w:pPr>
      <w:r>
        <w:t xml:space="preserve">               -  Спечелен проект „ Българските библиотеки – съвременни центрове за четене и информираност“ – 2020 г. на Министерството на културата.</w:t>
      </w:r>
    </w:p>
    <w:p w:rsidR="009D27C5" w:rsidRDefault="009D27C5" w:rsidP="009D27C5">
      <w:pPr>
        <w:jc w:val="both"/>
      </w:pPr>
    </w:p>
    <w:p w:rsidR="009D27C5" w:rsidRDefault="009D27C5" w:rsidP="009D27C5">
      <w:pPr>
        <w:jc w:val="both"/>
      </w:pPr>
      <w:r>
        <w:t xml:space="preserve">           </w:t>
      </w:r>
      <w:r w:rsidRPr="00034358">
        <w:rPr>
          <w:b/>
        </w:rPr>
        <w:t>Б.5.</w:t>
      </w:r>
      <w:r>
        <w:t xml:space="preserve">  Предоставяне на ИКТ услуги: </w:t>
      </w:r>
    </w:p>
    <w:p w:rsidR="009D27C5" w:rsidRDefault="009D27C5" w:rsidP="009D27C5">
      <w:pPr>
        <w:jc w:val="both"/>
      </w:pPr>
      <w:r>
        <w:t xml:space="preserve">                    - компютърни конфигурации – 14 бр.;</w:t>
      </w:r>
    </w:p>
    <w:p w:rsidR="009D27C5" w:rsidRDefault="009D27C5" w:rsidP="009D27C5">
      <w:pPr>
        <w:jc w:val="both"/>
      </w:pPr>
      <w:r>
        <w:t xml:space="preserve">                    - мултифункционално копирно устройство – 1 бр.;</w:t>
      </w:r>
    </w:p>
    <w:p w:rsidR="009D27C5" w:rsidRDefault="009D27C5" w:rsidP="009D27C5">
      <w:pPr>
        <w:jc w:val="both"/>
      </w:pPr>
      <w:r>
        <w:t xml:space="preserve">                    - читалището има сключен договор за абонаментно поддържане на програмен продукт „ АВТОМАТИЗИРАНА БИБЛИОТЕКА“;</w:t>
      </w:r>
    </w:p>
    <w:p w:rsidR="009D27C5" w:rsidRDefault="009D27C5" w:rsidP="009D27C5">
      <w:pPr>
        <w:jc w:val="both"/>
      </w:pPr>
      <w:r>
        <w:t xml:space="preserve">                    - мултимедия – 1 бр.;</w:t>
      </w:r>
    </w:p>
    <w:p w:rsidR="009D27C5" w:rsidRDefault="009D27C5" w:rsidP="009D27C5">
      <w:pPr>
        <w:jc w:val="both"/>
      </w:pPr>
    </w:p>
    <w:p w:rsidR="009D27C5" w:rsidRDefault="009D27C5" w:rsidP="009D27C5">
      <w:pPr>
        <w:jc w:val="both"/>
      </w:pPr>
      <w:r>
        <w:lastRenderedPageBreak/>
        <w:t xml:space="preserve">          </w:t>
      </w:r>
      <w:r w:rsidRPr="00322435">
        <w:rPr>
          <w:b/>
        </w:rPr>
        <w:t>Б.6.</w:t>
      </w:r>
      <w:r>
        <w:t xml:space="preserve"> Функционираща читалня – библиотеката разполага с читалня за възрастни и детска читалня.</w:t>
      </w:r>
    </w:p>
    <w:p w:rsidR="009D27C5" w:rsidRDefault="009D27C5" w:rsidP="009D27C5">
      <w:pPr>
        <w:jc w:val="both"/>
      </w:pPr>
    </w:p>
    <w:p w:rsidR="009D27C5" w:rsidRDefault="009D27C5" w:rsidP="009D27C5">
      <w:pPr>
        <w:jc w:val="both"/>
        <w:rPr>
          <w:b/>
          <w:u w:val="single"/>
        </w:rPr>
      </w:pPr>
      <w:r>
        <w:t xml:space="preserve">            </w:t>
      </w:r>
      <w:r w:rsidRPr="00034358">
        <w:rPr>
          <w:b/>
          <w:u w:val="single"/>
        </w:rPr>
        <w:t>В. Художествена самодейност и народно творчество</w:t>
      </w:r>
      <w:r>
        <w:rPr>
          <w:b/>
          <w:u w:val="single"/>
        </w:rPr>
        <w:t xml:space="preserve">  </w:t>
      </w:r>
    </w:p>
    <w:p w:rsidR="009D27C5" w:rsidRDefault="009D27C5" w:rsidP="009D27C5">
      <w:pPr>
        <w:jc w:val="both"/>
        <w:rPr>
          <w:b/>
          <w:u w:val="single"/>
        </w:rPr>
      </w:pPr>
      <w:r>
        <w:rPr>
          <w:b/>
          <w:u w:val="single"/>
        </w:rPr>
        <w:t xml:space="preserve"> </w:t>
      </w:r>
    </w:p>
    <w:p w:rsidR="009D27C5" w:rsidRDefault="009D27C5" w:rsidP="009D27C5">
      <w:pPr>
        <w:jc w:val="both"/>
      </w:pPr>
      <w:r w:rsidRPr="00034358">
        <w:rPr>
          <w:b/>
        </w:rPr>
        <w:t xml:space="preserve">            В.1. </w:t>
      </w:r>
      <w:r w:rsidRPr="00034358">
        <w:t xml:space="preserve">Брой </w:t>
      </w:r>
      <w:r>
        <w:t xml:space="preserve"> самодейци: в читалищни състави – </w:t>
      </w:r>
      <w:r w:rsidR="00396910">
        <w:rPr>
          <w:lang w:val="en-US"/>
        </w:rPr>
        <w:t>302</w:t>
      </w:r>
      <w:r>
        <w:t>/ от който 1</w:t>
      </w:r>
      <w:r w:rsidR="00795BA3">
        <w:t>44</w:t>
      </w:r>
      <w:r>
        <w:t xml:space="preserve"> – деца и 1</w:t>
      </w:r>
      <w:r w:rsidR="00795BA3">
        <w:t>58</w:t>
      </w:r>
      <w:r>
        <w:t xml:space="preserve"> възрастни/; във външни формации – 1</w:t>
      </w:r>
      <w:r w:rsidR="00795BA3">
        <w:t>00</w:t>
      </w:r>
      <w:r>
        <w:t>.</w:t>
      </w:r>
    </w:p>
    <w:p w:rsidR="009D27C5" w:rsidRDefault="009D27C5" w:rsidP="009D27C5">
      <w:pPr>
        <w:jc w:val="both"/>
      </w:pPr>
    </w:p>
    <w:p w:rsidR="009D27C5" w:rsidRPr="00CC4E75" w:rsidRDefault="009D27C5" w:rsidP="009D27C5">
      <w:pPr>
        <w:jc w:val="both"/>
        <w:rPr>
          <w:b/>
        </w:rPr>
      </w:pPr>
      <w:r>
        <w:t xml:space="preserve">            </w:t>
      </w:r>
      <w:r w:rsidRPr="00CC4E75">
        <w:rPr>
          <w:b/>
        </w:rPr>
        <w:t>В.2.  Постоянно действащи колективи – възрастни : 5</w:t>
      </w:r>
    </w:p>
    <w:p w:rsidR="009D27C5" w:rsidRDefault="009D27C5" w:rsidP="009D27C5">
      <w:pPr>
        <w:jc w:val="both"/>
      </w:pPr>
      <w:r>
        <w:t xml:space="preserve">                - Танцов състав „ Златия“ – 18 самодейци;</w:t>
      </w:r>
    </w:p>
    <w:p w:rsidR="009D27C5" w:rsidRDefault="009D27C5" w:rsidP="009D27C5">
      <w:pPr>
        <w:jc w:val="both"/>
      </w:pPr>
      <w:r>
        <w:t xml:space="preserve">                -  Дамска вокална формация „</w:t>
      </w:r>
      <w:r>
        <w:rPr>
          <w:lang w:val="en-US"/>
        </w:rPr>
        <w:t>VIVA</w:t>
      </w:r>
      <w:r>
        <w:t>“  – 12 самодейци;</w:t>
      </w:r>
    </w:p>
    <w:p w:rsidR="009D27C5" w:rsidRDefault="009D27C5" w:rsidP="009D27C5">
      <w:pPr>
        <w:jc w:val="both"/>
      </w:pPr>
      <w:r>
        <w:rPr>
          <w:b/>
        </w:rPr>
        <w:t xml:space="preserve">                </w:t>
      </w:r>
      <w:r>
        <w:t>-  Фолклорна група за народно пеене „Китка здравец“ – 10 самодейци;</w:t>
      </w:r>
    </w:p>
    <w:p w:rsidR="009D27C5" w:rsidRDefault="009D27C5" w:rsidP="009D27C5">
      <w:pPr>
        <w:jc w:val="both"/>
      </w:pPr>
      <w:r>
        <w:t xml:space="preserve">                -  Театрален състав „Интрига“ –  8 актьори;</w:t>
      </w:r>
    </w:p>
    <w:p w:rsidR="009D27C5" w:rsidRDefault="009D27C5" w:rsidP="009D27C5">
      <w:pPr>
        <w:ind w:left="708"/>
        <w:jc w:val="both"/>
      </w:pPr>
      <w:r>
        <w:t xml:space="preserve">    -  Група за стари и нови  градски песни „Романтика“ – 10 самодееца;</w:t>
      </w:r>
    </w:p>
    <w:p w:rsidR="009D27C5" w:rsidRDefault="009D27C5" w:rsidP="009D27C5">
      <w:pPr>
        <w:ind w:left="708"/>
        <w:jc w:val="both"/>
      </w:pPr>
    </w:p>
    <w:p w:rsidR="009D27C5" w:rsidRDefault="009D27C5" w:rsidP="009D27C5">
      <w:pPr>
        <w:ind w:firstLine="708"/>
        <w:jc w:val="both"/>
      </w:pPr>
      <w:r>
        <w:t xml:space="preserve">Читалището работи от години в сътрудничество с Танцов Клуб „Хоро“ – 3 групи с ръководител Тодор Първолов /82 участници/, от октомври - 2020г. е стартиран Клуб „ТАЕ-БО“ с ръководител Галя Кърлиева /18 участници/.. Общият брой на участниците в клубовете е 100. </w:t>
      </w:r>
    </w:p>
    <w:p w:rsidR="009D27C5" w:rsidRPr="00CC4E75" w:rsidRDefault="009D27C5" w:rsidP="009D27C5">
      <w:pPr>
        <w:jc w:val="both"/>
        <w:rPr>
          <w:b/>
        </w:rPr>
      </w:pPr>
      <w:r>
        <w:rPr>
          <w:b/>
        </w:rPr>
        <w:t xml:space="preserve">         </w:t>
      </w:r>
    </w:p>
    <w:p w:rsidR="009D27C5" w:rsidRPr="00CC4E75" w:rsidRDefault="009D27C5" w:rsidP="009D27C5">
      <w:pPr>
        <w:jc w:val="both"/>
      </w:pPr>
      <w:r>
        <w:rPr>
          <w:b/>
        </w:rPr>
        <w:t xml:space="preserve">            В.3. </w:t>
      </w:r>
      <w:r>
        <w:t xml:space="preserve"> Постоянно действащи колективи – деца и юноши: 7</w:t>
      </w:r>
    </w:p>
    <w:p w:rsidR="009D27C5" w:rsidRDefault="009D27C5" w:rsidP="009D27C5">
      <w:pPr>
        <w:jc w:val="both"/>
      </w:pPr>
      <w:r>
        <w:t xml:space="preserve">                - Детски танцов състав „Скок-подскок“ </w:t>
      </w:r>
      <w:r w:rsidRPr="00C33951">
        <w:t xml:space="preserve">– </w:t>
      </w:r>
      <w:r>
        <w:t xml:space="preserve"> 15 деца;</w:t>
      </w:r>
    </w:p>
    <w:p w:rsidR="009D27C5" w:rsidRDefault="009D27C5" w:rsidP="009D27C5">
      <w:pPr>
        <w:jc w:val="both"/>
      </w:pPr>
      <w:r>
        <w:t xml:space="preserve">                - Модрен балет „ ХАОС“ – 3 групи – 4</w:t>
      </w:r>
      <w:r w:rsidR="00795BA3">
        <w:t>0</w:t>
      </w:r>
      <w:r>
        <w:t xml:space="preserve"> деца;</w:t>
      </w:r>
    </w:p>
    <w:p w:rsidR="009D27C5" w:rsidRDefault="009D27C5" w:rsidP="009D27C5">
      <w:pPr>
        <w:jc w:val="both"/>
      </w:pPr>
      <w:r>
        <w:t xml:space="preserve">                -  Детско – юношеска  театрална трупа „Звезден миг“ – 15 деца;</w:t>
      </w:r>
    </w:p>
    <w:p w:rsidR="009D27C5" w:rsidRDefault="009D27C5" w:rsidP="009D27C5">
      <w:pPr>
        <w:ind w:left="708"/>
        <w:jc w:val="both"/>
      </w:pPr>
      <w:r>
        <w:t xml:space="preserve">    - Мажоретен състав – 30 деца;</w:t>
      </w:r>
    </w:p>
    <w:p w:rsidR="009D27C5" w:rsidRDefault="009D27C5" w:rsidP="009D27C5">
      <w:pPr>
        <w:ind w:left="708"/>
        <w:jc w:val="both"/>
      </w:pPr>
      <w:r>
        <w:t xml:space="preserve">    -  Духов оркестър –  8 деца; </w:t>
      </w:r>
    </w:p>
    <w:p w:rsidR="009D27C5" w:rsidRDefault="009D27C5" w:rsidP="009D27C5">
      <w:pPr>
        <w:ind w:left="708"/>
        <w:jc w:val="both"/>
      </w:pPr>
      <w:r>
        <w:t xml:space="preserve">    -  Арт школа „Дъга” – 6 деца;</w:t>
      </w:r>
    </w:p>
    <w:p w:rsidR="009D27C5" w:rsidRDefault="009D27C5" w:rsidP="009D27C5">
      <w:pPr>
        <w:ind w:left="708"/>
        <w:jc w:val="both"/>
      </w:pPr>
      <w:r>
        <w:t xml:space="preserve">    - „Клуб на четящите деца“ – 30 деца – /занимания с деца от училищата и детските градини на град Козлодуй/.</w:t>
      </w:r>
    </w:p>
    <w:p w:rsidR="009D27C5" w:rsidRDefault="009D27C5" w:rsidP="009D27C5">
      <w:pPr>
        <w:ind w:left="708"/>
        <w:jc w:val="both"/>
      </w:pPr>
    </w:p>
    <w:p w:rsidR="009D27C5" w:rsidRDefault="009D27C5" w:rsidP="009D27C5">
      <w:pPr>
        <w:ind w:left="708"/>
        <w:jc w:val="both"/>
      </w:pPr>
      <w:r w:rsidRPr="00903FD2">
        <w:rPr>
          <w:b/>
        </w:rPr>
        <w:t>В.4.</w:t>
      </w:r>
      <w:r>
        <w:t xml:space="preserve"> Колективи:</w:t>
      </w:r>
    </w:p>
    <w:p w:rsidR="009D27C5" w:rsidRDefault="009D27C5" w:rsidP="009D27C5">
      <w:pPr>
        <w:ind w:left="708"/>
        <w:jc w:val="both"/>
      </w:pPr>
      <w:r>
        <w:rPr>
          <w:b/>
        </w:rPr>
        <w:t xml:space="preserve">   -</w:t>
      </w:r>
      <w:r>
        <w:t xml:space="preserve"> духов оркестър – 1;</w:t>
      </w:r>
    </w:p>
    <w:p w:rsidR="009D27C5" w:rsidRDefault="009D27C5" w:rsidP="009D27C5">
      <w:pPr>
        <w:ind w:left="708"/>
        <w:jc w:val="both"/>
      </w:pPr>
      <w:r>
        <w:rPr>
          <w:b/>
        </w:rPr>
        <w:t xml:space="preserve">   -</w:t>
      </w:r>
      <w:r>
        <w:t xml:space="preserve"> автентичен фолклор – няма;</w:t>
      </w:r>
    </w:p>
    <w:p w:rsidR="009D27C5" w:rsidRDefault="009D27C5" w:rsidP="009D27C5">
      <w:pPr>
        <w:ind w:left="708"/>
        <w:jc w:val="both"/>
      </w:pPr>
      <w:r>
        <w:rPr>
          <w:b/>
        </w:rPr>
        <w:t xml:space="preserve">   -</w:t>
      </w:r>
      <w:r>
        <w:t xml:space="preserve"> мажоретен състав – 2 групи.</w:t>
      </w:r>
    </w:p>
    <w:p w:rsidR="009D27C5" w:rsidRDefault="009D27C5" w:rsidP="009D27C5">
      <w:pPr>
        <w:ind w:left="708"/>
        <w:jc w:val="both"/>
      </w:pPr>
    </w:p>
    <w:p w:rsidR="009D27C5" w:rsidRDefault="009D27C5" w:rsidP="009D27C5">
      <w:pPr>
        <w:ind w:left="708"/>
        <w:jc w:val="both"/>
      </w:pPr>
      <w:r w:rsidRPr="0076311A">
        <w:rPr>
          <w:b/>
        </w:rPr>
        <w:t>В.5</w:t>
      </w:r>
      <w:r>
        <w:t>. любителски театрални състави: 2</w:t>
      </w:r>
    </w:p>
    <w:p w:rsidR="009D27C5" w:rsidRDefault="009D27C5" w:rsidP="009D27C5">
      <w:pPr>
        <w:ind w:left="708"/>
        <w:jc w:val="both"/>
      </w:pPr>
      <w:r>
        <w:t xml:space="preserve">   - Театрална трупа „ Интрига“;</w:t>
      </w:r>
    </w:p>
    <w:p w:rsidR="009D27C5" w:rsidRDefault="009D27C5" w:rsidP="009D27C5">
      <w:pPr>
        <w:ind w:left="708"/>
        <w:jc w:val="both"/>
      </w:pPr>
      <w:r>
        <w:t xml:space="preserve">   - Детско-юношеска театрална трупа „ Звезден миг“.</w:t>
      </w:r>
    </w:p>
    <w:p w:rsidR="009D27C5" w:rsidRDefault="009D27C5" w:rsidP="009D27C5">
      <w:pPr>
        <w:ind w:left="708"/>
        <w:jc w:val="both"/>
      </w:pPr>
      <w:r w:rsidRPr="0076311A">
        <w:rPr>
          <w:b/>
        </w:rPr>
        <w:t>В.6.</w:t>
      </w:r>
      <w:r>
        <w:t xml:space="preserve">  Школи по изкуства: 1</w:t>
      </w:r>
    </w:p>
    <w:p w:rsidR="009D27C5" w:rsidRDefault="009D27C5" w:rsidP="009D27C5">
      <w:pPr>
        <w:ind w:left="708"/>
        <w:jc w:val="both"/>
      </w:pPr>
      <w:r>
        <w:t xml:space="preserve">   - школа по изобразително изкуство.</w:t>
      </w:r>
    </w:p>
    <w:p w:rsidR="009D27C5" w:rsidRDefault="009D27C5" w:rsidP="009D27C5">
      <w:pPr>
        <w:ind w:left="708"/>
        <w:jc w:val="both"/>
      </w:pPr>
    </w:p>
    <w:p w:rsidR="009D27C5" w:rsidRDefault="009D27C5" w:rsidP="009D27C5">
      <w:pPr>
        <w:ind w:left="708"/>
        <w:jc w:val="both"/>
      </w:pPr>
      <w:r w:rsidRPr="0076311A">
        <w:rPr>
          <w:b/>
        </w:rPr>
        <w:t>В.7</w:t>
      </w:r>
      <w:r>
        <w:t>. Клубове и кръжоци: 2</w:t>
      </w:r>
    </w:p>
    <w:p w:rsidR="009D27C5" w:rsidRDefault="009D27C5" w:rsidP="009D27C5">
      <w:pPr>
        <w:ind w:left="708"/>
        <w:jc w:val="both"/>
      </w:pPr>
      <w:r>
        <w:t xml:space="preserve">    -  Клуб на четящите деца;</w:t>
      </w:r>
    </w:p>
    <w:p w:rsidR="009D27C5" w:rsidRDefault="009D27C5" w:rsidP="009D27C5">
      <w:pPr>
        <w:ind w:left="708"/>
        <w:jc w:val="both"/>
      </w:pPr>
      <w:r>
        <w:t xml:space="preserve">   </w:t>
      </w:r>
      <w:r>
        <w:rPr>
          <w:lang w:val="en-US"/>
        </w:rPr>
        <w:t xml:space="preserve"> </w:t>
      </w:r>
      <w:r>
        <w:t xml:space="preserve"> - Клуб  „Приятели“ –  занимания с деца през лятото. </w:t>
      </w:r>
    </w:p>
    <w:p w:rsidR="009D27C5" w:rsidRDefault="009D27C5" w:rsidP="009D27C5">
      <w:pPr>
        <w:ind w:left="708"/>
        <w:jc w:val="both"/>
      </w:pPr>
    </w:p>
    <w:p w:rsidR="009D27C5" w:rsidRDefault="009D27C5" w:rsidP="009D27C5">
      <w:pPr>
        <w:ind w:left="708"/>
        <w:jc w:val="both"/>
      </w:pPr>
      <w:r>
        <w:t>В.8. Временно действащи колективи: 3</w:t>
      </w:r>
    </w:p>
    <w:p w:rsidR="009D27C5" w:rsidRDefault="009D27C5" w:rsidP="009D27C5">
      <w:pPr>
        <w:ind w:left="708"/>
        <w:jc w:val="both"/>
      </w:pPr>
      <w:r>
        <w:t xml:space="preserve">    -  Клуб „ ТАЕ-БО“;</w:t>
      </w:r>
    </w:p>
    <w:p w:rsidR="009D27C5" w:rsidRDefault="009D27C5" w:rsidP="009D27C5">
      <w:pPr>
        <w:ind w:left="708"/>
        <w:jc w:val="both"/>
      </w:pPr>
      <w:r>
        <w:t xml:space="preserve">    -  Клуб „ Хоро“;</w:t>
      </w:r>
    </w:p>
    <w:p w:rsidR="009D27C5" w:rsidRDefault="009D27C5" w:rsidP="009D27C5">
      <w:pPr>
        <w:ind w:left="708"/>
        <w:jc w:val="both"/>
      </w:pPr>
      <w:r>
        <w:t xml:space="preserve">    -  Клуб „ Приятели“.</w:t>
      </w:r>
    </w:p>
    <w:p w:rsidR="009D27C5" w:rsidRDefault="009D27C5" w:rsidP="009D27C5">
      <w:pPr>
        <w:ind w:left="708"/>
        <w:jc w:val="both"/>
      </w:pPr>
    </w:p>
    <w:p w:rsidR="009D27C5" w:rsidRDefault="009D27C5" w:rsidP="009D27C5">
      <w:pPr>
        <w:ind w:left="708"/>
        <w:jc w:val="both"/>
      </w:pPr>
      <w:r>
        <w:lastRenderedPageBreak/>
        <w:t xml:space="preserve"> </w:t>
      </w:r>
      <w:r w:rsidRPr="00CF21EF">
        <w:rPr>
          <w:b/>
        </w:rPr>
        <w:t>В.9.</w:t>
      </w:r>
      <w:r>
        <w:t xml:space="preserve">  Представяне на изложби и съхранение на музейни експонати с цел съхраняване на културното наследство: няма</w:t>
      </w:r>
    </w:p>
    <w:p w:rsidR="009D27C5" w:rsidRDefault="009D27C5" w:rsidP="009D27C5">
      <w:pPr>
        <w:ind w:left="708"/>
        <w:jc w:val="both"/>
      </w:pPr>
    </w:p>
    <w:p w:rsidR="009D27C5" w:rsidRDefault="009D27C5" w:rsidP="009D27C5">
      <w:pPr>
        <w:ind w:left="708"/>
        <w:jc w:val="both"/>
      </w:pPr>
      <w:r>
        <w:t xml:space="preserve"> </w:t>
      </w:r>
      <w:r w:rsidRPr="00CF21EF">
        <w:rPr>
          <w:b/>
        </w:rPr>
        <w:t>В.10.</w:t>
      </w:r>
      <w:r>
        <w:t xml:space="preserve">  Проекти в областта на художествената самодейност:</w:t>
      </w:r>
    </w:p>
    <w:p w:rsidR="009D27C5" w:rsidRDefault="009D27C5" w:rsidP="009D27C5">
      <w:pPr>
        <w:ind w:left="708"/>
        <w:jc w:val="both"/>
      </w:pPr>
      <w:r>
        <w:t xml:space="preserve">    -  кандидатстване по проекти – няма; </w:t>
      </w:r>
    </w:p>
    <w:p w:rsidR="009D27C5" w:rsidRDefault="009D27C5" w:rsidP="009D27C5">
      <w:pPr>
        <w:ind w:left="708"/>
        <w:jc w:val="both"/>
      </w:pPr>
      <w:r>
        <w:t xml:space="preserve">    -  спечелени проекти до 3 000 лв. – няма;</w:t>
      </w:r>
    </w:p>
    <w:p w:rsidR="009D27C5" w:rsidRDefault="009D27C5" w:rsidP="009D27C5">
      <w:pPr>
        <w:ind w:left="708"/>
        <w:jc w:val="both"/>
      </w:pPr>
      <w:r>
        <w:t xml:space="preserve">    -  спечелени проекти над 3 000 лв. – няма;</w:t>
      </w:r>
    </w:p>
    <w:p w:rsidR="009D27C5" w:rsidRDefault="009D27C5" w:rsidP="009D27C5">
      <w:pPr>
        <w:ind w:left="708"/>
        <w:jc w:val="both"/>
      </w:pPr>
      <w:r>
        <w:t xml:space="preserve"> </w:t>
      </w:r>
    </w:p>
    <w:p w:rsidR="009D27C5" w:rsidRDefault="009D27C5" w:rsidP="009D27C5">
      <w:pPr>
        <w:ind w:left="708"/>
        <w:jc w:val="both"/>
      </w:pPr>
      <w:r>
        <w:t xml:space="preserve"> </w:t>
      </w:r>
      <w:r w:rsidRPr="00CF21EF">
        <w:rPr>
          <w:b/>
        </w:rPr>
        <w:t>В.11.</w:t>
      </w:r>
      <w:r>
        <w:t xml:space="preserve">  Организиране е провеждане на мероприятия:</w:t>
      </w:r>
    </w:p>
    <w:p w:rsidR="009D27C5" w:rsidRDefault="009D27C5" w:rsidP="009D27C5">
      <w:pPr>
        <w:ind w:left="708"/>
        <w:jc w:val="both"/>
      </w:pPr>
      <w:r>
        <w:t>- читалищни прояви – Посещение на Баба Марта в сградата на общината и раздаване на мартенички ; Откриване на изложба – ръчно изработени картини от вълна от Таня Митева; Изложба в библиотеката, посветена на 145 години от Априлското възстание; Откриване на ‚Лято в Библиотеката“ за деца; Представяне на книги от писателя и журналист Румен Стоичков; Изложба на корейски картини от миди и гоблени.</w:t>
      </w:r>
    </w:p>
    <w:p w:rsidR="009D27C5" w:rsidRDefault="009D27C5" w:rsidP="009D27C5">
      <w:pPr>
        <w:ind w:left="708"/>
        <w:jc w:val="both"/>
      </w:pPr>
      <w:r>
        <w:t>- прояви от общински мащаб – 173 години от рождението на Христо Ботев-поднасяне на венци в знак на почит към делото му пред паметника в центъра на града; 148 години от обесването на Васил Левски – поднасяне на венци и цветя пред паметника на апостола; 143 години от освобождението - поднасяне на венци и издигане на знамето на паметника на Христо Ботев в Ботев парк; Онлайн конкурс „Цвете шарено“ за най-красива лазарка; Великденска работилница пред читалището – боядисване на яйца; Участие в „Алея на доброто“ с изработени сувенири от служителите на читалището; 9 май – Ден на Европа и Ден на победата – поднасяне на венци о цветя на паметната плоча на читалището; 145 години от трагичната гибел на Христо Ботев - поднасяне на венци и цветя пред паметника му; 184 години от рождението на Васил Левски – поднасяне на венци;</w:t>
      </w:r>
    </w:p>
    <w:p w:rsidR="009D27C5" w:rsidRPr="00C01B76" w:rsidRDefault="009D27C5" w:rsidP="009D27C5">
      <w:pPr>
        <w:ind w:left="708"/>
        <w:jc w:val="both"/>
      </w:pPr>
      <w:r>
        <w:t xml:space="preserve">- прояви от национален мащаб - Участие на децата от арт школа „Дъга“ в конскурс с благотворителна цел „Бяло и червено – за здраве и късмет“ ; Участие на деца от арт школа „Дъга“ в </w:t>
      </w:r>
      <w:r>
        <w:rPr>
          <w:lang w:val="en-US"/>
        </w:rPr>
        <w:t xml:space="preserve">XVII </w:t>
      </w:r>
      <w:r>
        <w:t xml:space="preserve">Областен конкурс за детска рисунка „Ние децата“; Изпращане на походниците по пътя на Ботевата чета пред читалището с провеждане на традиционната инициатива на библиотеката „Подарявам ти книга“; Национален конкурс за есе и проза „С Ботев в сърцата ни“; онлайн издание на  Национален фестивал на популярната песен „Гласът на реката“ – 2021 г.; Участие на децата от арт школа „Дъга“ в </w:t>
      </w:r>
      <w:r>
        <w:rPr>
          <w:lang w:val="en-US"/>
        </w:rPr>
        <w:t>XIX</w:t>
      </w:r>
      <w:r>
        <w:t xml:space="preserve"> Биенале на детската русинка „Цветни мечти“; Участие на група за народни песни „Китка Здравец“ във фолклорен фестивал „Ехо в родния край“ - Георги Горелски с. Търнава;</w:t>
      </w:r>
    </w:p>
    <w:p w:rsidR="009D27C5" w:rsidRDefault="009D27C5" w:rsidP="009D27C5">
      <w:pPr>
        <w:ind w:left="708"/>
        <w:jc w:val="both"/>
      </w:pPr>
    </w:p>
    <w:p w:rsidR="009D27C5" w:rsidRDefault="009D27C5" w:rsidP="009D27C5">
      <w:pPr>
        <w:ind w:left="708"/>
        <w:jc w:val="both"/>
      </w:pPr>
      <w:r>
        <w:t>- прояви от международен мащаб --Участие на деца от арт школа „Дъга“ в конкурс за детска рисунка на тема „България през детските очи“ ,посветен на 3 март; Участие на Сирма Стоянова от класа по поп пеене в „Свят, изкуство и море“</w:t>
      </w:r>
      <w:r w:rsidR="00795BA3">
        <w:t>;</w:t>
      </w:r>
    </w:p>
    <w:p w:rsidR="00795BA3" w:rsidRDefault="00795BA3" w:rsidP="009D27C5">
      <w:pPr>
        <w:ind w:left="708"/>
        <w:jc w:val="both"/>
      </w:pPr>
    </w:p>
    <w:p w:rsidR="009D27C5" w:rsidRDefault="009D27C5" w:rsidP="009D27C5">
      <w:pPr>
        <w:ind w:left="708"/>
        <w:jc w:val="both"/>
      </w:pPr>
      <w:r w:rsidRPr="00CF21EF">
        <w:rPr>
          <w:b/>
        </w:rPr>
        <w:t>В.12.</w:t>
      </w:r>
      <w:r>
        <w:t xml:space="preserve"> Други читалищни дейности</w:t>
      </w:r>
    </w:p>
    <w:p w:rsidR="009D27C5" w:rsidRDefault="009D27C5" w:rsidP="009D27C5">
      <w:pPr>
        <w:ind w:left="708"/>
        <w:jc w:val="both"/>
      </w:pPr>
      <w:r>
        <w:t>- образователни (летни читални, занимални и други) -</w:t>
      </w:r>
      <w:r w:rsidRPr="00C01B76">
        <w:t xml:space="preserve"> </w:t>
      </w:r>
      <w:r>
        <w:t xml:space="preserve">Посещение на деца от  2 клас от  „ Св.св Кирил и Методий“ в детски отдел на библиотеката; </w:t>
      </w:r>
    </w:p>
    <w:p w:rsidR="009D27C5" w:rsidRDefault="009D27C5" w:rsidP="009D27C5">
      <w:pPr>
        <w:ind w:left="708"/>
        <w:jc w:val="both"/>
      </w:pPr>
      <w:r>
        <w:t xml:space="preserve">- съвместно с други НПО </w:t>
      </w:r>
    </w:p>
    <w:p w:rsidR="009D27C5" w:rsidRDefault="009D27C5" w:rsidP="009D27C5">
      <w:pPr>
        <w:ind w:left="708"/>
        <w:jc w:val="both"/>
      </w:pPr>
    </w:p>
    <w:p w:rsidR="009D27C5" w:rsidRDefault="009D27C5" w:rsidP="009D27C5">
      <w:pPr>
        <w:ind w:left="708"/>
        <w:jc w:val="both"/>
      </w:pPr>
      <w:r>
        <w:t>- съвместно с пенсионерски клубове</w:t>
      </w:r>
    </w:p>
    <w:p w:rsidR="00795BA3" w:rsidRDefault="009D27C5" w:rsidP="009D27C5">
      <w:pPr>
        <w:ind w:left="708"/>
        <w:jc w:val="both"/>
      </w:pPr>
      <w:r>
        <w:t xml:space="preserve">- съвместно с училищата и детските градини – „Всички букви зная, мога да чета“ – среща с деца в 1 клас в СУ „Св.св Кирил и Методий“ ; творческа среща по проект </w:t>
      </w:r>
      <w:r>
        <w:lastRenderedPageBreak/>
        <w:t>„Библиотеките като образователна среда“ на тема „Запознаване с професията библиотекар в СУ „ Св.св Кирил и Методий“ ; Посещение на деца от  2 клас от</w:t>
      </w:r>
    </w:p>
    <w:p w:rsidR="009D27C5" w:rsidRDefault="009D27C5" w:rsidP="009D27C5">
      <w:pPr>
        <w:ind w:left="708"/>
        <w:jc w:val="both"/>
      </w:pPr>
      <w:r>
        <w:t xml:space="preserve">  „ Св.св Кирил и Методий“ в детски отдел на библиотеката; </w:t>
      </w:r>
    </w:p>
    <w:p w:rsidR="009D27C5" w:rsidRDefault="009D27C5" w:rsidP="009D27C5">
      <w:pPr>
        <w:ind w:left="708"/>
        <w:jc w:val="both"/>
      </w:pPr>
      <w:r>
        <w:t xml:space="preserve">- съвместно с други НПО </w:t>
      </w:r>
    </w:p>
    <w:p w:rsidR="009D27C5" w:rsidRDefault="009D27C5" w:rsidP="009D27C5">
      <w:pPr>
        <w:ind w:left="708"/>
        <w:jc w:val="both"/>
      </w:pPr>
      <w:r w:rsidRPr="00CF21EF">
        <w:rPr>
          <w:b/>
        </w:rPr>
        <w:t>В.12.</w:t>
      </w:r>
      <w:r>
        <w:t xml:space="preserve"> Участия в общински мероприятия</w:t>
      </w:r>
    </w:p>
    <w:p w:rsidR="009D27C5" w:rsidRDefault="009D27C5" w:rsidP="009D27C5">
      <w:pPr>
        <w:ind w:left="708"/>
        <w:jc w:val="both"/>
      </w:pPr>
      <w:r w:rsidRPr="00CF21EF">
        <w:rPr>
          <w:b/>
        </w:rPr>
        <w:t>В.13.</w:t>
      </w:r>
      <w:r>
        <w:t xml:space="preserve"> Изяви на прегледи на художествената самодейност</w:t>
      </w:r>
    </w:p>
    <w:p w:rsidR="009D27C5" w:rsidRDefault="009D27C5" w:rsidP="009D27C5">
      <w:pPr>
        <w:ind w:left="708"/>
        <w:jc w:val="both"/>
      </w:pPr>
      <w:r>
        <w:t>- Международни :  2</w:t>
      </w:r>
    </w:p>
    <w:p w:rsidR="009D27C5" w:rsidRDefault="009D27C5" w:rsidP="009D27C5">
      <w:pPr>
        <w:ind w:left="708"/>
        <w:jc w:val="both"/>
      </w:pPr>
      <w:r>
        <w:t>Участие на деца от арт школа „Дъга“ в конкурс за детска рисунка на тема „България през детските очи“ ,посветен на 3 март; Участие на Сирма Стоянова от класа по поп пеене в „Свят, изкуство и море“</w:t>
      </w:r>
    </w:p>
    <w:p w:rsidR="009D27C5" w:rsidRDefault="009D27C5" w:rsidP="009D27C5">
      <w:pPr>
        <w:ind w:left="708"/>
        <w:jc w:val="both"/>
      </w:pPr>
    </w:p>
    <w:p w:rsidR="009D27C5" w:rsidRDefault="009D27C5" w:rsidP="009D27C5">
      <w:pPr>
        <w:ind w:left="708"/>
        <w:jc w:val="both"/>
      </w:pPr>
      <w:r>
        <w:t>- Национални: 3</w:t>
      </w:r>
    </w:p>
    <w:p w:rsidR="009D27C5" w:rsidRPr="00C01B76" w:rsidRDefault="009D27C5" w:rsidP="009D27C5">
      <w:pPr>
        <w:ind w:left="708"/>
        <w:jc w:val="both"/>
      </w:pPr>
      <w:r>
        <w:t xml:space="preserve"> Участие на Духов оркестър и Балет „Хаос“ в </w:t>
      </w:r>
      <w:r>
        <w:rPr>
          <w:lang w:val="en-US"/>
        </w:rPr>
        <w:t xml:space="preserve">XI </w:t>
      </w:r>
      <w:r>
        <w:t>Национален фестивал на любителското творчество „Пей и танцувай за Бутан“ 2021 г.; Участие на фолклорна група „Китка Здравец“ в Национален фестивал „Типченица пее“ 2021 г.; Участие на група за народни песни „Китка Здравец“ във фолклорен фестивал „Ехо в родния край“ - Георги Горелски с. Търнава;</w:t>
      </w:r>
    </w:p>
    <w:p w:rsidR="009D27C5" w:rsidRPr="00C01B76" w:rsidRDefault="009D27C5" w:rsidP="009D27C5">
      <w:pPr>
        <w:ind w:left="708"/>
        <w:jc w:val="both"/>
      </w:pPr>
    </w:p>
    <w:p w:rsidR="009D27C5" w:rsidRDefault="00795BA3" w:rsidP="009D27C5">
      <w:pPr>
        <w:ind w:left="708"/>
        <w:jc w:val="both"/>
      </w:pPr>
      <w:r>
        <w:t>- Регионални - 3</w:t>
      </w:r>
    </w:p>
    <w:p w:rsidR="009D27C5" w:rsidRDefault="009D27C5" w:rsidP="009D27C5">
      <w:pPr>
        <w:ind w:left="708"/>
        <w:jc w:val="both"/>
      </w:pPr>
    </w:p>
    <w:p w:rsidR="009D27C5" w:rsidRDefault="0078581C" w:rsidP="009D27C5">
      <w:pPr>
        <w:ind w:left="708"/>
        <w:jc w:val="both"/>
      </w:pPr>
      <w:r>
        <w:t>Г. Проекти свързани с материалната база</w:t>
      </w:r>
    </w:p>
    <w:p w:rsidR="0078581C" w:rsidRDefault="0078581C" w:rsidP="009D27C5">
      <w:pPr>
        <w:ind w:left="708"/>
        <w:jc w:val="both"/>
      </w:pPr>
      <w:r>
        <w:t xml:space="preserve">    - кандидатстване по проекти – няма;</w:t>
      </w:r>
    </w:p>
    <w:p w:rsidR="0078581C" w:rsidRDefault="0078581C" w:rsidP="009D27C5">
      <w:pPr>
        <w:ind w:left="708"/>
        <w:jc w:val="both"/>
      </w:pPr>
      <w:r>
        <w:t xml:space="preserve">    - спечелени проекти до 3 000 лв. – няма;</w:t>
      </w:r>
    </w:p>
    <w:p w:rsidR="0078581C" w:rsidRDefault="0078581C" w:rsidP="009D27C5">
      <w:pPr>
        <w:ind w:left="708"/>
        <w:jc w:val="both"/>
      </w:pPr>
      <w:r>
        <w:t xml:space="preserve">    - спечелени проекти над 3 000 лв. – няма.</w:t>
      </w:r>
    </w:p>
    <w:p w:rsidR="0078581C" w:rsidRDefault="0078581C" w:rsidP="009D27C5">
      <w:pPr>
        <w:ind w:left="708"/>
        <w:jc w:val="both"/>
      </w:pPr>
    </w:p>
    <w:p w:rsidR="0078581C" w:rsidRDefault="0078581C" w:rsidP="009D27C5">
      <w:pPr>
        <w:ind w:left="708"/>
        <w:jc w:val="both"/>
      </w:pPr>
      <w:r>
        <w:t>Д. Отбелязване на юбилей на читалището – няма.</w:t>
      </w:r>
    </w:p>
    <w:p w:rsidR="0078581C" w:rsidRDefault="0078581C" w:rsidP="009D27C5">
      <w:pPr>
        <w:ind w:left="708"/>
        <w:jc w:val="both"/>
      </w:pPr>
    </w:p>
    <w:p w:rsidR="0078581C" w:rsidRDefault="0078581C" w:rsidP="0078581C">
      <w:pPr>
        <w:jc w:val="both"/>
      </w:pPr>
      <w:r>
        <w:rPr>
          <w:b/>
          <w:bCs/>
          <w:u w:val="single"/>
        </w:rPr>
        <w:t>Партньорства в дейностите, които са реализирани през годината.</w:t>
      </w:r>
    </w:p>
    <w:p w:rsidR="00C74CF7" w:rsidRDefault="0078581C" w:rsidP="00396910">
      <w:pPr>
        <w:jc w:val="both"/>
      </w:pPr>
      <w:r>
        <w:t>Читалището успешно партнира с Община Козлодуй, РЕКИЦ - град Враца, „АЕЦ Козлодуй“ ЕАД, Държавно Предприятие „Радиоактивни отпадъци“, „Атомстрой“</w:t>
      </w:r>
      <w:r>
        <w:rPr>
          <w:lang w:val="en-US"/>
        </w:rPr>
        <w:t xml:space="preserve"> </w:t>
      </w:r>
      <w:r>
        <w:t>ООД – гр. Козлодуй, „Атоменергоремонт“ АД Козлодуй, „Център за подкрепа за личностно развитие“ – град  Козлодуй, пенсионерски клубове към Община Козлодуй, всички читалища в региона, всички детски градини и училища на територията на град Козлодуй и общината, Младежки дом - град Враца, Народно читалище „Развитие-1892”- гр. Бяла Слатина и Община Бяла Слатина, Народно читалище „Развитие” - гр.Враца.</w:t>
      </w:r>
    </w:p>
    <w:p w:rsidR="009D27C5" w:rsidRPr="001D1327" w:rsidRDefault="009D27C5" w:rsidP="009D27C5">
      <w:r>
        <w:rPr>
          <w:bCs/>
          <w:u w:val="single"/>
        </w:rPr>
        <w:t xml:space="preserve"> </w:t>
      </w:r>
      <w:r>
        <w:rPr>
          <w:b/>
          <w:bCs/>
          <w:u w:val="single"/>
        </w:rPr>
        <w:t xml:space="preserve"> </w:t>
      </w:r>
      <w:r w:rsidR="00795BA3" w:rsidRPr="001D1327">
        <w:rPr>
          <w:b/>
          <w:bCs/>
          <w:u w:val="single"/>
        </w:rPr>
        <w:t>Финансиране през 2021</w:t>
      </w:r>
      <w:r w:rsidRPr="001D1327">
        <w:rPr>
          <w:b/>
          <w:bCs/>
          <w:u w:val="single"/>
        </w:rPr>
        <w:t xml:space="preserve"> година:</w:t>
      </w:r>
    </w:p>
    <w:p w:rsidR="009D27C5" w:rsidRPr="001D1327" w:rsidRDefault="009D27C5" w:rsidP="009D27C5">
      <w:r w:rsidRPr="001D1327">
        <w:t xml:space="preserve">  - привлечени средства по програми  – няма </w:t>
      </w:r>
    </w:p>
    <w:p w:rsidR="009D27C5" w:rsidRPr="001D1327" w:rsidRDefault="009D27C5" w:rsidP="009D27C5">
      <w:r w:rsidRPr="001D1327">
        <w:t xml:space="preserve">  - привлечени средства по проекти  –  няма</w:t>
      </w:r>
    </w:p>
    <w:p w:rsidR="009D27C5" w:rsidRPr="001D1327" w:rsidRDefault="009D27C5" w:rsidP="009D27C5">
      <w:pPr>
        <w:tabs>
          <w:tab w:val="left" w:pos="7395"/>
        </w:tabs>
      </w:pPr>
      <w:r w:rsidRPr="001D1327">
        <w:t xml:space="preserve">  - привлечени средства от дарения  –  </w:t>
      </w:r>
      <w:r w:rsidR="00C74CF7" w:rsidRPr="001D1327">
        <w:t>1 050</w:t>
      </w:r>
      <w:r w:rsidRPr="001D1327">
        <w:t xml:space="preserve"> лв.</w:t>
      </w:r>
      <w:r w:rsidRPr="001D1327">
        <w:tab/>
      </w:r>
    </w:p>
    <w:p w:rsidR="009D27C5" w:rsidRPr="001D1327" w:rsidRDefault="009D27C5" w:rsidP="009D27C5">
      <w:pPr>
        <w:tabs>
          <w:tab w:val="left" w:pos="7395"/>
        </w:tabs>
      </w:pPr>
    </w:p>
    <w:p w:rsidR="009D27C5" w:rsidRPr="001D1327" w:rsidRDefault="009D27C5" w:rsidP="009D27C5">
      <w:pPr>
        <w:tabs>
          <w:tab w:val="left" w:pos="7395"/>
        </w:tabs>
      </w:pPr>
    </w:p>
    <w:p w:rsidR="009D27C5" w:rsidRPr="001D1327" w:rsidRDefault="009D27C5" w:rsidP="009D27C5">
      <w:r w:rsidRPr="001D1327">
        <w:t xml:space="preserve">  - Община Козлодуй – Годишна програма за развитие  – 18 510 лв.</w:t>
      </w:r>
    </w:p>
    <w:p w:rsidR="009D27C5" w:rsidRPr="001D1327" w:rsidRDefault="009D27C5" w:rsidP="009D27C5"/>
    <w:p w:rsidR="009D27C5" w:rsidRPr="001D1327" w:rsidRDefault="009D27C5" w:rsidP="009D27C5">
      <w:r w:rsidRPr="001D1327">
        <w:rPr>
          <w:b/>
          <w:bCs/>
          <w:u w:val="single"/>
        </w:rPr>
        <w:t>5. Общ бюджет на читалището за 20</w:t>
      </w:r>
      <w:r w:rsidR="00795BA3" w:rsidRPr="001D1327">
        <w:rPr>
          <w:b/>
          <w:bCs/>
          <w:u w:val="single"/>
        </w:rPr>
        <w:t>21</w:t>
      </w:r>
      <w:r w:rsidRPr="001D1327">
        <w:rPr>
          <w:b/>
          <w:bCs/>
          <w:u w:val="single"/>
        </w:rPr>
        <w:t xml:space="preserve"> година :</w:t>
      </w:r>
    </w:p>
    <w:p w:rsidR="009D27C5" w:rsidRPr="001D1327" w:rsidRDefault="009D27C5" w:rsidP="009D27C5">
      <w:r w:rsidRPr="001D1327">
        <w:t xml:space="preserve"> - държавни дейности  – </w:t>
      </w:r>
      <w:r w:rsidR="00C74CF7" w:rsidRPr="001D1327">
        <w:t>126 324</w:t>
      </w:r>
      <w:r w:rsidRPr="001D1327">
        <w:t xml:space="preserve"> лв.</w:t>
      </w:r>
    </w:p>
    <w:p w:rsidR="009D27C5" w:rsidRPr="001D1327" w:rsidRDefault="009D27C5" w:rsidP="009D27C5">
      <w:r w:rsidRPr="001D1327">
        <w:t xml:space="preserve"> - средства от общинския бюджет  –  3</w:t>
      </w:r>
      <w:r w:rsidR="00C74CF7" w:rsidRPr="001D1327">
        <w:t>2</w:t>
      </w:r>
      <w:r w:rsidRPr="001D1327">
        <w:t> </w:t>
      </w:r>
      <w:r w:rsidR="00C74CF7" w:rsidRPr="001D1327">
        <w:t>994</w:t>
      </w:r>
      <w:r w:rsidRPr="001D1327">
        <w:t xml:space="preserve"> лв.</w:t>
      </w:r>
    </w:p>
    <w:p w:rsidR="009D27C5" w:rsidRPr="001D1327" w:rsidRDefault="009D27C5" w:rsidP="009D27C5">
      <w:r w:rsidRPr="001D1327">
        <w:t xml:space="preserve"> - дарения  –  </w:t>
      </w:r>
      <w:r w:rsidR="00C74CF7" w:rsidRPr="001D1327">
        <w:t>1 050</w:t>
      </w:r>
      <w:r w:rsidRPr="001D1327">
        <w:t xml:space="preserve"> лв.</w:t>
      </w:r>
    </w:p>
    <w:p w:rsidR="009D27C5" w:rsidRPr="001D1327" w:rsidRDefault="009D27C5" w:rsidP="009D27C5"/>
    <w:p w:rsidR="009D27C5" w:rsidRDefault="009D27C5" w:rsidP="009D27C5">
      <w:r>
        <w:rPr>
          <w:b/>
          <w:bCs/>
          <w:u w:val="single"/>
        </w:rPr>
        <w:t>6. Субсидирана численост на персонала:</w:t>
      </w:r>
    </w:p>
    <w:p w:rsidR="009D27C5" w:rsidRDefault="009D27C5" w:rsidP="009D27C5">
      <w:r>
        <w:t xml:space="preserve"> - 11 щатни бройки от Министерство на културата</w:t>
      </w:r>
    </w:p>
    <w:p w:rsidR="009D27C5" w:rsidRDefault="009D27C5" w:rsidP="009D27C5"/>
    <w:p w:rsidR="001E7365" w:rsidRDefault="009D27C5" w:rsidP="0078581C">
      <w:r>
        <w:rPr>
          <w:b/>
          <w:bCs/>
          <w:u w:val="single"/>
        </w:rPr>
        <w:t xml:space="preserve">  </w:t>
      </w:r>
    </w:p>
    <w:p w:rsidR="001E7365" w:rsidRDefault="001E7365"/>
    <w:p w:rsidR="001E7365" w:rsidRPr="0059698E" w:rsidRDefault="001E7365" w:rsidP="00CF21EF">
      <w:pPr>
        <w:jc w:val="center"/>
      </w:pPr>
      <w:r w:rsidRPr="0059698E">
        <w:rPr>
          <w:lang w:val="en-US"/>
        </w:rPr>
        <w:t xml:space="preserve">V. </w:t>
      </w:r>
      <w:r w:rsidRPr="0059698E">
        <w:t>Програма за реализиране на поставените цели през 2022г</w:t>
      </w:r>
      <w:r w:rsidRPr="0059698E">
        <w:rPr>
          <w:sz w:val="32"/>
          <w:szCs w:val="32"/>
        </w:rPr>
        <w:t>.</w:t>
      </w:r>
    </w:p>
    <w:p w:rsidR="001E7365" w:rsidRPr="0059698E" w:rsidRDefault="001E7365" w:rsidP="001E7365">
      <w:pPr>
        <w:jc w:val="center"/>
      </w:pPr>
      <w:r w:rsidRPr="0059698E">
        <w:rPr>
          <w:sz w:val="32"/>
          <w:szCs w:val="32"/>
        </w:rPr>
        <w:t xml:space="preserve">   </w:t>
      </w:r>
    </w:p>
    <w:p w:rsidR="001E7365" w:rsidRPr="00CF21EF" w:rsidRDefault="001E7365" w:rsidP="001E7365">
      <w:pPr>
        <w:jc w:val="center"/>
        <w:rPr>
          <w:b/>
          <w:u w:val="single"/>
        </w:rPr>
      </w:pPr>
      <w:r w:rsidRPr="0059698E">
        <w:rPr>
          <w:sz w:val="32"/>
          <w:szCs w:val="32"/>
        </w:rPr>
        <w:t xml:space="preserve">  </w:t>
      </w:r>
      <w:r w:rsidRPr="00CF21EF">
        <w:rPr>
          <w:b/>
          <w:sz w:val="36"/>
          <w:szCs w:val="32"/>
          <w:u w:val="single"/>
        </w:rPr>
        <w:t xml:space="preserve">януари </w:t>
      </w:r>
    </w:p>
    <w:p w:rsidR="001E7365" w:rsidRDefault="001E7365" w:rsidP="001E7365">
      <w:pPr>
        <w:rPr>
          <w:b/>
          <w:sz w:val="32"/>
          <w:szCs w:val="32"/>
          <w:u w:val="single"/>
        </w:rPr>
      </w:pPr>
    </w:p>
    <w:tbl>
      <w:tblPr>
        <w:tblW w:w="10318" w:type="dxa"/>
        <w:tblInd w:w="-672" w:type="dxa"/>
        <w:tblLayout w:type="fixed"/>
        <w:tblLook w:val="0000" w:firstRow="0" w:lastRow="0" w:firstColumn="0" w:lastColumn="0" w:noHBand="0" w:noVBand="0"/>
      </w:tblPr>
      <w:tblGrid>
        <w:gridCol w:w="1489"/>
        <w:gridCol w:w="2651"/>
        <w:gridCol w:w="1914"/>
        <w:gridCol w:w="2046"/>
        <w:gridCol w:w="2218"/>
      </w:tblGrid>
      <w:tr w:rsidR="001E7365" w:rsidTr="001E7365">
        <w:trPr>
          <w:trHeight w:val="532"/>
        </w:trPr>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bCs/>
              </w:rPr>
              <w:t>МЕРОПРИЯТИЕ</w:t>
            </w: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rPr>
                <w:b/>
                <w:bCs/>
                <w:sz w:val="30"/>
                <w:szCs w:val="30"/>
                <w:u w:val="single"/>
                <w:lang w:val="en-US"/>
              </w:rPr>
            </w:pPr>
          </w:p>
          <w:p w:rsidR="001E7365" w:rsidRDefault="001E7365" w:rsidP="001E7365">
            <w:pPr>
              <w:jc w:val="center"/>
            </w:pPr>
            <w:r>
              <w:t>6 януари</w:t>
            </w:r>
          </w:p>
          <w:p w:rsidR="001E7365" w:rsidRDefault="001E7365" w:rsidP="001E7365"/>
          <w:p w:rsidR="001E7365" w:rsidRDefault="001E7365" w:rsidP="001E7365">
            <w:pPr>
              <w:jc w:val="center"/>
              <w:rPr>
                <w:b/>
                <w:sz w:val="32"/>
                <w:szCs w:val="32"/>
                <w:u w:val="single"/>
                <w:lang w:val="en-US"/>
              </w:rPr>
            </w:pP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rPr>
                <w:b/>
                <w:sz w:val="32"/>
                <w:szCs w:val="32"/>
                <w:u w:val="single"/>
                <w:lang w:val="en-US"/>
              </w:rPr>
            </w:pPr>
          </w:p>
          <w:p w:rsidR="001E7365" w:rsidRDefault="001E7365" w:rsidP="001E7365">
            <w:pPr>
              <w:jc w:val="center"/>
            </w:pPr>
            <w:r>
              <w:t>Богоявление /Йордановден/. Църковна служба и литийно шествие</w:t>
            </w:r>
            <w:r>
              <w:rPr>
                <w:lang w:val="en-US"/>
              </w:rPr>
              <w:t>,</w:t>
            </w:r>
            <w:r>
              <w:t xml:space="preserve"> хвърляне на кръста в река Дунав</w:t>
            </w:r>
          </w:p>
          <w:p w:rsidR="001E7365" w:rsidRDefault="001E7365" w:rsidP="001E7365">
            <w:pPr>
              <w:jc w:val="center"/>
            </w:pPr>
          </w:p>
          <w:p w:rsidR="001E7365" w:rsidRDefault="001E7365" w:rsidP="001E7365">
            <w:pPr>
              <w:rPr>
                <w:b/>
                <w:u w:val="single"/>
              </w:rP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Площад “Христо Ботев” и река Дунав</w:t>
            </w:r>
          </w:p>
          <w:p w:rsidR="001E7365" w:rsidRDefault="001E7365" w:rsidP="001E7365">
            <w:pPr>
              <w:jc w:val="center"/>
            </w:pPr>
            <w:r>
              <w:t>гр. Козлодуй</w:t>
            </w:r>
          </w:p>
          <w:p w:rsidR="001E7365" w:rsidRDefault="001E7365" w:rsidP="001E7365">
            <w:pPr>
              <w:jc w:val="center"/>
            </w:pPr>
          </w:p>
          <w:p w:rsidR="001E7365" w:rsidRDefault="001E7365" w:rsidP="001E7365">
            <w:pPr>
              <w:jc w:val="center"/>
              <w:rPr>
                <w:b/>
                <w:u w:val="single"/>
              </w:rPr>
            </w:pPr>
          </w:p>
        </w:tc>
        <w:tc>
          <w:tcPr>
            <w:tcW w:w="2046"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Община Козлодуй и</w:t>
            </w:r>
          </w:p>
          <w:p w:rsidR="001E7365" w:rsidRDefault="001E7365" w:rsidP="001E7365">
            <w:pPr>
              <w:jc w:val="center"/>
            </w:pPr>
            <w:r>
              <w:t>НЧХП</w:t>
            </w:r>
          </w:p>
          <w:p w:rsidR="001E7365" w:rsidRDefault="001E7365" w:rsidP="001E7365">
            <w:pPr>
              <w:jc w:val="center"/>
            </w:pPr>
            <w:r>
              <w:t>”Христо Ботев-1879”, гр.Козлодуй</w:t>
            </w:r>
          </w:p>
          <w:p w:rsidR="001E7365" w:rsidRDefault="001E7365" w:rsidP="001E7365">
            <w:pPr>
              <w:rPr>
                <w:u w:val="single"/>
              </w:rPr>
            </w:pPr>
          </w:p>
        </w:tc>
        <w:tc>
          <w:tcPr>
            <w:tcW w:w="2218"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snapToGrid w:val="0"/>
              <w:jc w:val="center"/>
              <w:rPr>
                <w:b/>
                <w:u w:val="single"/>
                <w:lang w:val="ru-RU"/>
              </w:rPr>
            </w:pPr>
          </w:p>
          <w:p w:rsidR="001E7365" w:rsidRPr="00EA4B11" w:rsidRDefault="001E7365" w:rsidP="001E7365">
            <w:pPr>
              <w:jc w:val="center"/>
              <w:rPr>
                <w:sz w:val="22"/>
                <w:szCs w:val="22"/>
              </w:rPr>
            </w:pPr>
            <w:r w:rsidRPr="00EA4B11">
              <w:rPr>
                <w:b/>
                <w:sz w:val="22"/>
                <w:szCs w:val="22"/>
                <w:u w:val="single"/>
                <w:lang w:val="ru-RU"/>
              </w:rPr>
              <w:t>Средствата се осигуряват от общинския календар</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6 януари</w:t>
            </w:r>
          </w:p>
          <w:p w:rsidR="001E7365" w:rsidRDefault="001E7365" w:rsidP="001E7365">
            <w:pPr>
              <w:jc w:val="center"/>
            </w:pPr>
          </w:p>
          <w:p w:rsidR="001E7365" w:rsidRDefault="001E7365" w:rsidP="001E7365">
            <w:pPr>
              <w:snapToGrid w:val="0"/>
              <w:rPr>
                <w:b/>
                <w:bCs/>
                <w:sz w:val="30"/>
                <w:szCs w:val="30"/>
                <w:u w:val="single"/>
                <w:lang w:val="en-US"/>
              </w:rPr>
            </w:pPr>
          </w:p>
        </w:tc>
        <w:tc>
          <w:tcPr>
            <w:tcW w:w="2651" w:type="dxa"/>
            <w:tcBorders>
              <w:left w:val="single" w:sz="4" w:space="0" w:color="000000"/>
              <w:bottom w:val="single" w:sz="4" w:space="0" w:color="000000"/>
            </w:tcBorders>
            <w:shd w:val="clear" w:color="auto" w:fill="auto"/>
          </w:tcPr>
          <w:p w:rsidR="001E7365" w:rsidRDefault="001E7365" w:rsidP="001E7365">
            <w:pPr>
              <w:snapToGrid w:val="0"/>
              <w:rPr>
                <w:szCs w:val="28"/>
              </w:rPr>
            </w:pPr>
          </w:p>
          <w:p w:rsidR="001E7365" w:rsidRPr="00E442A4" w:rsidRDefault="001E7365" w:rsidP="001E7365">
            <w:pPr>
              <w:snapToGrid w:val="0"/>
              <w:jc w:val="center"/>
              <w:rPr>
                <w:szCs w:val="28"/>
              </w:rPr>
            </w:pPr>
            <w:r>
              <w:rPr>
                <w:szCs w:val="28"/>
              </w:rPr>
              <w:t>174</w:t>
            </w:r>
            <w:r w:rsidRPr="00E442A4">
              <w:rPr>
                <w:szCs w:val="28"/>
              </w:rPr>
              <w:t xml:space="preserve"> години от рождението на Христо Ботев - „Час по родолюбие” с ученици от начален етап на обучение от СУ „Христо Ботев“</w:t>
            </w:r>
          </w:p>
          <w:p w:rsidR="001E7365" w:rsidRPr="00E767FC" w:rsidRDefault="001E7365" w:rsidP="001E7365">
            <w:pPr>
              <w:suppressAutoHyphens w:val="0"/>
              <w:jc w:val="center"/>
              <w:rPr>
                <w:bCs/>
              </w:rP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b/>
                <w:u w:val="single"/>
              </w:rPr>
            </w:pPr>
            <w:r>
              <w:t>Библиотека</w:t>
            </w:r>
          </w:p>
        </w:tc>
        <w:tc>
          <w:tcPr>
            <w:tcW w:w="2046"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w:t>
            </w:r>
          </w:p>
          <w:p w:rsidR="001E7365" w:rsidRDefault="001E7365" w:rsidP="001E7365">
            <w:pPr>
              <w:jc w:val="center"/>
            </w:pPr>
            <w:r>
              <w:t>”Христо Ботев-1879”, гр.Козлодуй</w:t>
            </w:r>
          </w:p>
          <w:p w:rsidR="001E7365" w:rsidRDefault="001E7365" w:rsidP="001E7365">
            <w:pPr>
              <w:snapToGrid w:val="0"/>
              <w:jc w:val="center"/>
              <w:rPr>
                <w:b/>
                <w:u w:val="single"/>
              </w:rPr>
            </w:pPr>
          </w:p>
        </w:tc>
        <w:tc>
          <w:tcPr>
            <w:tcW w:w="2218"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snapToGrid w:val="0"/>
              <w:jc w:val="center"/>
              <w:rPr>
                <w:b/>
                <w:u w:val="single"/>
                <w:lang w:val="ru-RU"/>
              </w:rP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 w:val="30"/>
                <w:szCs w:val="30"/>
              </w:rPr>
            </w:pPr>
          </w:p>
          <w:p w:rsidR="001E7365" w:rsidRDefault="001E7365" w:rsidP="001E7365">
            <w:pPr>
              <w:jc w:val="center"/>
            </w:pPr>
            <w:r>
              <w:t>15 януари</w:t>
            </w:r>
          </w:p>
          <w:p w:rsidR="001E7365" w:rsidRDefault="001E7365" w:rsidP="001E7365">
            <w:pPr>
              <w:jc w:val="center"/>
            </w:pPr>
          </w:p>
          <w:p w:rsidR="001E7365" w:rsidRDefault="001E7365" w:rsidP="001E7365">
            <w:pPr>
              <w:rPr>
                <w:b/>
                <w:sz w:val="32"/>
                <w:szCs w:val="32"/>
                <w:u w:val="single"/>
              </w:rPr>
            </w:pPr>
          </w:p>
        </w:tc>
        <w:tc>
          <w:tcPr>
            <w:tcW w:w="2651" w:type="dxa"/>
            <w:tcBorders>
              <w:top w:val="single" w:sz="4" w:space="0" w:color="000000"/>
              <w:left w:val="single" w:sz="4" w:space="0" w:color="000000"/>
              <w:bottom w:val="single" w:sz="4" w:space="0" w:color="000000"/>
            </w:tcBorders>
            <w:shd w:val="clear" w:color="auto" w:fill="auto"/>
          </w:tcPr>
          <w:p w:rsidR="001E7365" w:rsidRPr="00EA4B11" w:rsidRDefault="001E7365" w:rsidP="001E7365">
            <w:pPr>
              <w:snapToGrid w:val="0"/>
              <w:jc w:val="center"/>
              <w:rPr>
                <w:b/>
                <w:u w:val="single"/>
              </w:rPr>
            </w:pPr>
          </w:p>
          <w:p w:rsidR="001E7365" w:rsidRPr="00EA4B11" w:rsidRDefault="001E7365" w:rsidP="001E7365">
            <w:pPr>
              <w:jc w:val="center"/>
            </w:pPr>
            <w:r>
              <w:t>400-годишнина от рождението на Жан Батист Молиер, френски драматург. Информационен кът.</w:t>
            </w:r>
          </w:p>
          <w:p w:rsidR="001E7365" w:rsidRDefault="001E7365" w:rsidP="001E7365">
            <w:pPr>
              <w:rPr>
                <w:b/>
                <w:color w:val="000000"/>
                <w:sz w:val="22"/>
                <w:szCs w:val="22"/>
                <w:u w:val="single"/>
              </w:rP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color w:val="FF0000"/>
                <w:sz w:val="22"/>
                <w:szCs w:val="22"/>
                <w:u w:val="single"/>
              </w:rPr>
            </w:pPr>
          </w:p>
          <w:p w:rsidR="001E7365" w:rsidRDefault="001E7365" w:rsidP="001E7365">
            <w:pPr>
              <w:jc w:val="center"/>
            </w:pPr>
          </w:p>
          <w:p w:rsidR="001E7365" w:rsidRDefault="001E7365" w:rsidP="001E7365">
            <w:pPr>
              <w:jc w:val="center"/>
            </w:pPr>
            <w:r>
              <w:t>библиотеката</w:t>
            </w:r>
          </w:p>
          <w:p w:rsidR="001E7365" w:rsidRDefault="001E7365" w:rsidP="001E7365">
            <w:pPr>
              <w:jc w:val="center"/>
              <w:rPr>
                <w:b/>
                <w:u w:val="single"/>
              </w:rPr>
            </w:pP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Pr="00EA4B11" w:rsidRDefault="001E7365" w:rsidP="001E7365">
            <w:pPr>
              <w:jc w:val="cente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Pr="004E088D" w:rsidRDefault="001E7365" w:rsidP="001E7365">
            <w:pPr>
              <w:snapToGrid w:val="0"/>
            </w:pPr>
            <w:r w:rsidRPr="004E088D">
              <w:t>18 януари</w:t>
            </w:r>
          </w:p>
        </w:tc>
        <w:tc>
          <w:tcPr>
            <w:tcW w:w="2651" w:type="dxa"/>
            <w:tcBorders>
              <w:top w:val="single" w:sz="4" w:space="0" w:color="000000"/>
              <w:left w:val="single" w:sz="4" w:space="0" w:color="000000"/>
              <w:bottom w:val="single" w:sz="4" w:space="0" w:color="000000"/>
            </w:tcBorders>
            <w:shd w:val="clear" w:color="auto" w:fill="auto"/>
          </w:tcPr>
          <w:p w:rsidR="001E7365" w:rsidRPr="004E088D" w:rsidRDefault="001E7365" w:rsidP="001E7365">
            <w:pPr>
              <w:snapToGrid w:val="0"/>
              <w:jc w:val="center"/>
            </w:pPr>
            <w:r>
              <w:t>140-годишнина от А</w:t>
            </w:r>
            <w:r w:rsidRPr="004E088D">
              <w:t>лън Милън, английски автор.Четения с деца от ДГ в гр. Козлодуй</w:t>
            </w:r>
          </w:p>
        </w:tc>
        <w:tc>
          <w:tcPr>
            <w:tcW w:w="1914" w:type="dxa"/>
            <w:tcBorders>
              <w:top w:val="single" w:sz="4" w:space="0" w:color="000000"/>
              <w:left w:val="single" w:sz="4" w:space="0" w:color="000000"/>
              <w:bottom w:val="single" w:sz="4" w:space="0" w:color="000000"/>
            </w:tcBorders>
            <w:shd w:val="clear" w:color="auto" w:fill="auto"/>
          </w:tcPr>
          <w:p w:rsidR="001E7365" w:rsidRPr="004E088D" w:rsidRDefault="001E7365" w:rsidP="001E7365">
            <w:pPr>
              <w:snapToGrid w:val="0"/>
              <w:jc w:val="center"/>
              <w:rPr>
                <w:color w:val="000000" w:themeColor="text1"/>
                <w:sz w:val="22"/>
                <w:szCs w:val="22"/>
              </w:rPr>
            </w:pPr>
            <w:r w:rsidRPr="004E088D">
              <w:rPr>
                <w:color w:val="000000" w:themeColor="text1"/>
                <w:sz w:val="22"/>
                <w:szCs w:val="22"/>
              </w:rPr>
              <w:t>библиотеката</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Pr="00EA4B11" w:rsidRDefault="001E7365" w:rsidP="001E7365">
            <w:pPr>
              <w:jc w:val="cente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Pr="004E088D" w:rsidRDefault="001E7365" w:rsidP="001E7365">
            <w:pPr>
              <w:snapToGrid w:val="0"/>
            </w:pPr>
            <w:r>
              <w:t>21 януари</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r>
              <w:t>Ден на родилната помощ Показен обичай, съвместно с Пенсионерски клуб „Турлашка махала“ и самодейци от читалището</w:t>
            </w:r>
          </w:p>
        </w:tc>
        <w:tc>
          <w:tcPr>
            <w:tcW w:w="1914" w:type="dxa"/>
            <w:tcBorders>
              <w:top w:val="single" w:sz="4" w:space="0" w:color="000000"/>
              <w:left w:val="single" w:sz="4" w:space="0" w:color="000000"/>
              <w:bottom w:val="single" w:sz="4" w:space="0" w:color="000000"/>
            </w:tcBorders>
            <w:shd w:val="clear" w:color="auto" w:fill="auto"/>
          </w:tcPr>
          <w:p w:rsidR="001E7365" w:rsidRPr="004E088D" w:rsidRDefault="001E7365" w:rsidP="001E7365">
            <w:pPr>
              <w:snapToGrid w:val="0"/>
              <w:jc w:val="center"/>
              <w:rPr>
                <w:color w:val="000000" w:themeColor="text1"/>
                <w:sz w:val="22"/>
                <w:szCs w:val="22"/>
              </w:rPr>
            </w:pPr>
            <w:r>
              <w:rPr>
                <w:color w:val="000000" w:themeColor="text1"/>
                <w:sz w:val="22"/>
                <w:szCs w:val="22"/>
              </w:rPr>
              <w:t>МБАЛ „Св. Иван Рилски“ – гр. Козлодуй</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Община Козлодуй, НЧХП „Христо Ботев“, гр. Козлодуй и Пенсионерски клуб „Турлашка махала“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t>50 лв.</w:t>
            </w:r>
          </w:p>
          <w:p w:rsidR="001E7365" w:rsidRDefault="001E7365" w:rsidP="001E7365">
            <w:pPr>
              <w:jc w:val="center"/>
            </w:pPr>
          </w:p>
          <w:p w:rsidR="001E7365" w:rsidRPr="004C2690" w:rsidRDefault="001E7365" w:rsidP="001E7365">
            <w:pPr>
              <w:jc w:val="center"/>
              <w:rPr>
                <w:b/>
                <w:u w:val="single"/>
              </w:rPr>
            </w:pPr>
            <w:r w:rsidRPr="004C2690">
              <w:rPr>
                <w:b/>
                <w:u w:val="single"/>
              </w:rPr>
              <w:t>Средствата се осигурават от общинския календар.</w:t>
            </w: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sz w:val="22"/>
                <w:szCs w:val="22"/>
              </w:rPr>
            </w:pPr>
          </w:p>
          <w:p w:rsidR="001E7365" w:rsidRDefault="001E7365" w:rsidP="001E7365">
            <w:pPr>
              <w:snapToGrid w:val="0"/>
              <w:jc w:val="center"/>
            </w:pPr>
            <w:r>
              <w:t>януари</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lastRenderedPageBreak/>
              <w:t>Подготовка за провеждане на репетиции на ТТ„Интрига“</w:t>
            </w: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lastRenderedPageBreak/>
              <w:t>НЧХП “Христо Ботев-1879”-гр.Козлодуй</w:t>
            </w:r>
          </w:p>
          <w:p w:rsidR="001E7365" w:rsidRDefault="001E7365" w:rsidP="001E7365">
            <w:pPr>
              <w:snapToGrid w:val="0"/>
              <w:jc w:val="center"/>
            </w:pP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lastRenderedPageBreak/>
              <w:t>НЧХП “Христо Ботев-1879”-гр.Козлодуй</w:t>
            </w:r>
          </w:p>
          <w:p w:rsidR="001E7365" w:rsidRDefault="001E7365" w:rsidP="001E7365">
            <w:pPr>
              <w:snapToGrid w:val="0"/>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60"/>
              <w:jc w:val="center"/>
              <w:rPr>
                <w:b/>
                <w:u w:val="single"/>
              </w:rPr>
            </w:pPr>
          </w:p>
          <w:p w:rsidR="001E7365" w:rsidRPr="00EA4B11" w:rsidRDefault="001E7365" w:rsidP="001E7365">
            <w:pPr>
              <w:snapToGrid w:val="0"/>
              <w:ind w:left="360"/>
              <w:jc w:val="center"/>
            </w:pPr>
            <w:r w:rsidRPr="00EA4B11">
              <w:rPr>
                <w:b/>
                <w:u w:val="single"/>
              </w:rPr>
              <w:t>1 500 лв.</w:t>
            </w:r>
          </w:p>
          <w:p w:rsidR="001E7365" w:rsidRPr="00A77C6B" w:rsidRDefault="001E7365" w:rsidP="001E7365">
            <w:pPr>
              <w:snapToGrid w:val="0"/>
              <w:ind w:left="-57"/>
              <w:jc w:val="center"/>
            </w:pPr>
            <w:r>
              <w:lastRenderedPageBreak/>
              <w:t>/з</w:t>
            </w:r>
            <w:r w:rsidRPr="00EA4B11">
              <w:t>а декор, рекламни материали, костюми</w:t>
            </w:r>
            <w:r>
              <w:t>/</w:t>
            </w:r>
            <w:r w:rsidRPr="00EA4B11">
              <w:t xml:space="preserve"> </w:t>
            </w:r>
          </w:p>
          <w:p w:rsidR="001E7365" w:rsidRPr="00EA4B11" w:rsidRDefault="001E7365" w:rsidP="001E7365">
            <w:pPr>
              <w:jc w:val="center"/>
              <w:rPr>
                <w:sz w:val="22"/>
                <w:szCs w:val="22"/>
              </w:rPr>
            </w:pPr>
            <w:r w:rsidRPr="00EA4B11">
              <w:rPr>
                <w:b/>
                <w:sz w:val="22"/>
                <w:szCs w:val="22"/>
                <w:u w:val="single"/>
                <w:lang w:val="ru-RU"/>
              </w:rPr>
              <w:t xml:space="preserve"> Средствата се осигуряват от общинския календар</w:t>
            </w:r>
          </w:p>
          <w:p w:rsidR="001E7365" w:rsidRPr="00EA4B11" w:rsidRDefault="001E7365" w:rsidP="001E7365">
            <w:pPr>
              <w:snapToGrid w:val="0"/>
              <w:rPr>
                <w:b/>
                <w:u w:val="single"/>
                <w:lang w:val="ru-RU"/>
              </w:rPr>
            </w:pP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rPr>
            </w:pPr>
          </w:p>
          <w:p w:rsidR="001E7365" w:rsidRDefault="001E7365" w:rsidP="001E7365">
            <w:pPr>
              <w:jc w:val="center"/>
            </w:pPr>
            <w:r>
              <w:t>януари</w:t>
            </w: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 Подготовка за провеждане на репетиции на Детски театрален състав „Звезден миг”</w:t>
            </w:r>
          </w:p>
          <w:p w:rsidR="001E7365" w:rsidRDefault="001E7365" w:rsidP="001E7365">
            <w:pPr>
              <w:jc w:val="cente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Ботев-1879”-гр.Козлодуй</w:t>
            </w:r>
          </w:p>
          <w:p w:rsidR="001E7365" w:rsidRDefault="001E7365" w:rsidP="001E7365">
            <w:pPr>
              <w:jc w:val="center"/>
            </w:pPr>
          </w:p>
        </w:tc>
        <w:tc>
          <w:tcPr>
            <w:tcW w:w="204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Ботев-1879”-гр.Козлодуй</w:t>
            </w:r>
          </w:p>
          <w:p w:rsidR="001E7365" w:rsidRDefault="001E7365" w:rsidP="001E7365">
            <w:pPr>
              <w:jc w:val="center"/>
            </w:pP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60"/>
              <w:jc w:val="center"/>
              <w:rPr>
                <w:b/>
                <w:sz w:val="22"/>
                <w:szCs w:val="22"/>
                <w:u w:val="single"/>
              </w:rPr>
            </w:pPr>
          </w:p>
          <w:p w:rsidR="001E7365" w:rsidRDefault="001E7365" w:rsidP="001E7365">
            <w:pPr>
              <w:snapToGrid w:val="0"/>
              <w:jc w:val="center"/>
            </w:pPr>
            <w:r>
              <w:t xml:space="preserve">За декор, рекламни материали, костюми </w:t>
            </w:r>
          </w:p>
          <w:p w:rsidR="001E7365" w:rsidRDefault="001E7365" w:rsidP="001E7365">
            <w:pPr>
              <w:snapToGrid w:val="0"/>
              <w:ind w:left="360"/>
              <w:jc w:val="center"/>
            </w:pPr>
            <w:r>
              <w:rPr>
                <w:b/>
                <w:u w:val="single"/>
              </w:rPr>
              <w:t>800 лв.</w:t>
            </w:r>
          </w:p>
          <w:p w:rsidR="001E7365" w:rsidRDefault="001E7365" w:rsidP="001E7365">
            <w:pPr>
              <w:snapToGrid w:val="0"/>
              <w:ind w:left="360"/>
              <w:jc w:val="center"/>
              <w:rPr>
                <w:b/>
                <w:u w:val="single"/>
              </w:rPr>
            </w:pPr>
          </w:p>
          <w:p w:rsidR="001E7365" w:rsidRDefault="001E7365" w:rsidP="001E7365">
            <w:pPr>
              <w:jc w:val="center"/>
            </w:pPr>
            <w:r>
              <w:rPr>
                <w:b/>
                <w:sz w:val="22"/>
                <w:szCs w:val="22"/>
                <w:u w:val="single"/>
                <w:lang w:val="ru-RU"/>
              </w:rPr>
              <w:t xml:space="preserve"> Средствата се осигуряват от общинския календар</w:t>
            </w:r>
          </w:p>
          <w:p w:rsidR="001E7365" w:rsidRDefault="001E7365" w:rsidP="001E7365">
            <w:pPr>
              <w:snapToGrid w:val="0"/>
              <w:ind w:left="360"/>
              <w:jc w:val="center"/>
              <w:rPr>
                <w:b/>
                <w:sz w:val="22"/>
                <w:szCs w:val="22"/>
                <w:u w:val="single"/>
                <w:lang w:val="ru-RU"/>
              </w:rPr>
            </w:pPr>
          </w:p>
          <w:p w:rsidR="001E7365" w:rsidRDefault="001E7365" w:rsidP="001E7365">
            <w:pPr>
              <w:rPr>
                <w:b/>
                <w:u w:val="single"/>
                <w:lang w:val="ru-RU"/>
              </w:rPr>
            </w:pP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януари</w:t>
            </w:r>
          </w:p>
          <w:p w:rsidR="001E7365" w:rsidRDefault="001E7365" w:rsidP="001E7365">
            <w:pPr>
              <w:snapToGrid w:val="0"/>
              <w:jc w:val="center"/>
              <w:rPr>
                <w:b/>
                <w:bCs/>
                <w:sz w:val="22"/>
                <w:szCs w:val="22"/>
                <w:u w:val="single"/>
              </w:rPr>
            </w:pP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“Романтика“</w:t>
            </w:r>
          </w:p>
          <w:p w:rsidR="001E7365" w:rsidRDefault="001E7365" w:rsidP="001E7365">
            <w:pPr>
              <w:snapToGrid w:val="0"/>
              <w:jc w:val="center"/>
            </w:pPr>
          </w:p>
        </w:tc>
        <w:tc>
          <w:tcPr>
            <w:tcW w:w="1914"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 “Христо Ботев-1879”-гр.Козлодуй</w:t>
            </w:r>
          </w:p>
          <w:p w:rsidR="001E7365" w:rsidRDefault="001E7365" w:rsidP="001E7365">
            <w:pPr>
              <w:snapToGrid w:val="0"/>
              <w:jc w:val="center"/>
            </w:pPr>
          </w:p>
        </w:tc>
        <w:tc>
          <w:tcPr>
            <w:tcW w:w="2046"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 “Христо Ботев-1879”-гр.Козлодуй</w:t>
            </w:r>
          </w:p>
          <w:p w:rsidR="001E7365" w:rsidRDefault="001E7365" w:rsidP="001E7365">
            <w:pPr>
              <w:snapToGrid w:val="0"/>
              <w:jc w:val="center"/>
            </w:pP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60"/>
              <w:jc w:val="center"/>
              <w:rPr>
                <w:b/>
                <w:sz w:val="22"/>
                <w:szCs w:val="22"/>
                <w:u w:val="single"/>
              </w:rPr>
            </w:pPr>
          </w:p>
          <w:p w:rsidR="001E7365" w:rsidRDefault="001E7365" w:rsidP="001E7365">
            <w:pPr>
              <w:snapToGrid w:val="0"/>
              <w:ind w:left="360"/>
              <w:jc w:val="center"/>
              <w:rPr>
                <w:sz w:val="22"/>
                <w:szCs w:val="22"/>
              </w:rPr>
            </w:pPr>
          </w:p>
          <w:p w:rsidR="001E7365" w:rsidRPr="00664254" w:rsidRDefault="001E7365" w:rsidP="001E7365">
            <w:pPr>
              <w:snapToGrid w:val="0"/>
              <w:ind w:left="360"/>
              <w:jc w:val="center"/>
              <w:rPr>
                <w:sz w:val="22"/>
                <w:szCs w:val="22"/>
              </w:rPr>
            </w:pPr>
            <w:r>
              <w:rPr>
                <w:sz w:val="22"/>
                <w:szCs w:val="22"/>
              </w:rPr>
              <w:t>320</w:t>
            </w:r>
            <w:r w:rsidR="00CF21EF">
              <w:rPr>
                <w:sz w:val="22"/>
                <w:szCs w:val="22"/>
              </w:rPr>
              <w:t xml:space="preserve"> </w:t>
            </w:r>
            <w:r>
              <w:rPr>
                <w:sz w:val="22"/>
                <w:szCs w:val="22"/>
              </w:rPr>
              <w:t>лв.</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януяри</w:t>
            </w:r>
          </w:p>
          <w:p w:rsidR="001E7365" w:rsidRDefault="001E7365" w:rsidP="001E7365">
            <w:pPr>
              <w:snapToGrid w:val="0"/>
              <w:jc w:val="center"/>
            </w:pP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Default="001E7365" w:rsidP="001E7365">
            <w:pPr>
              <w:snapToGrid w:val="0"/>
              <w:jc w:val="center"/>
            </w:pPr>
            <w:r>
              <w:t>„Златия“ и Детски танцов състав „ Скок-подскок“</w:t>
            </w:r>
          </w:p>
        </w:tc>
        <w:tc>
          <w:tcPr>
            <w:tcW w:w="1914"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 “Христо Ботев-1879”-гр.Козлодуй</w:t>
            </w:r>
          </w:p>
          <w:p w:rsidR="001E7365" w:rsidRDefault="001E7365" w:rsidP="001E7365">
            <w:pPr>
              <w:snapToGrid w:val="0"/>
              <w:jc w:val="center"/>
            </w:pPr>
          </w:p>
        </w:tc>
        <w:tc>
          <w:tcPr>
            <w:tcW w:w="2046"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 “Христо Ботев-1879”-гр.Козлодуй</w:t>
            </w:r>
          </w:p>
          <w:p w:rsidR="001E7365" w:rsidRDefault="001E7365" w:rsidP="001E7365">
            <w:pPr>
              <w:snapToGrid w:val="0"/>
              <w:jc w:val="center"/>
            </w:pP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60"/>
              <w:jc w:val="center"/>
              <w:rPr>
                <w:b/>
                <w:sz w:val="22"/>
                <w:szCs w:val="22"/>
                <w:u w:val="single"/>
              </w:rPr>
            </w:pPr>
          </w:p>
          <w:p w:rsidR="001E7365" w:rsidRPr="00F4582B" w:rsidRDefault="001E7365" w:rsidP="001E7365">
            <w:pPr>
              <w:snapToGrid w:val="0"/>
              <w:ind w:left="360"/>
              <w:jc w:val="center"/>
              <w:rPr>
                <w:sz w:val="22"/>
                <w:szCs w:val="22"/>
              </w:rPr>
            </w:pPr>
            <w:r>
              <w:rPr>
                <w:sz w:val="22"/>
                <w:szCs w:val="22"/>
              </w:rPr>
              <w:t>560 лв.</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rPr>
            </w:pPr>
          </w:p>
          <w:p w:rsidR="001E7365" w:rsidRDefault="001E7365" w:rsidP="001E7365">
            <w:pPr>
              <w:snapToGrid w:val="0"/>
              <w:jc w:val="center"/>
            </w:pPr>
            <w:r>
              <w:t xml:space="preserve">януари </w:t>
            </w: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t>Осъществяване на театрална постановка и провеждане на репетиции</w:t>
            </w:r>
          </w:p>
          <w:p w:rsidR="001E7365" w:rsidRDefault="001E7365" w:rsidP="001E7365">
            <w:pPr>
              <w:snapToGrid w:val="0"/>
              <w:jc w:val="center"/>
            </w:pPr>
            <w:r>
              <w:t xml:space="preserve"> на ТТ „Интрига“</w:t>
            </w: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t>НЧХП „Хр.Ботев-1879“-гр.Козлодуй</w:t>
            </w:r>
          </w:p>
        </w:tc>
        <w:tc>
          <w:tcPr>
            <w:tcW w:w="204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ind w:left="-57"/>
              <w:jc w:val="center"/>
            </w:pPr>
            <w:r>
              <w:t>1 600 лв.</w:t>
            </w:r>
          </w:p>
          <w:p w:rsidR="001E7365" w:rsidRDefault="001E7365" w:rsidP="001E7365">
            <w:pPr>
              <w:snapToGrid w:val="0"/>
              <w:ind w:left="-57"/>
              <w:jc w:val="center"/>
            </w:pPr>
            <w:r>
              <w:t>/за постановка,       сценография,</w:t>
            </w:r>
          </w:p>
          <w:p w:rsidR="001E7365" w:rsidRDefault="001E7365" w:rsidP="001E7365">
            <w:pPr>
              <w:snapToGrid w:val="0"/>
              <w:ind w:left="-57"/>
              <w:jc w:val="center"/>
            </w:pPr>
            <w:r>
              <w:t>музикално оформление и режисура/</w:t>
            </w:r>
          </w:p>
          <w:p w:rsidR="001E7365" w:rsidRDefault="001E7365" w:rsidP="001E7365">
            <w:pPr>
              <w:snapToGrid w:val="0"/>
              <w:ind w:left="360"/>
              <w:jc w:val="center"/>
              <w:rPr>
                <w:sz w:val="22"/>
                <w:szCs w:val="22"/>
              </w:rP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lang w:val="en-US"/>
              </w:rPr>
            </w:pPr>
          </w:p>
          <w:p w:rsidR="001E7365" w:rsidRDefault="001E7365" w:rsidP="001E7365">
            <w:pPr>
              <w:snapToGrid w:val="0"/>
              <w:jc w:val="center"/>
            </w:pPr>
            <w:r>
              <w:rPr>
                <w:color w:val="000000"/>
                <w:lang w:val="en-US"/>
              </w:rPr>
              <w:t>януари</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cente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jc w:val="center"/>
            </w:pPr>
            <w:r>
              <w:t>„Хр.Ботев-1879“-гр.Козлодуй</w:t>
            </w:r>
          </w:p>
          <w:p w:rsidR="001E7365" w:rsidRDefault="001E7365" w:rsidP="001E7365">
            <w:pPr>
              <w:jc w:val="center"/>
            </w:pP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p w:rsidR="001E7365" w:rsidRDefault="001E7365" w:rsidP="001E7365">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 xml:space="preserve">380 лв. </w:t>
            </w: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r>
              <w:rPr>
                <w:b/>
                <w:bCs/>
                <w:sz w:val="30"/>
                <w:szCs w:val="30"/>
              </w:rPr>
              <w:t xml:space="preserve">  </w:t>
            </w:r>
          </w:p>
          <w:p w:rsidR="001E7365" w:rsidRDefault="001E7365" w:rsidP="001E7365">
            <w:pPr>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lastRenderedPageBreak/>
              <w:t xml:space="preserve">Провеждане  репетиции на </w:t>
            </w:r>
          </w:p>
          <w:p w:rsidR="001E7365" w:rsidRDefault="001E7365" w:rsidP="001E7365">
            <w:pPr>
              <w:jc w:val="center"/>
            </w:pPr>
            <w:r>
              <w:t>ДВФ „</w:t>
            </w:r>
            <w:r>
              <w:rPr>
                <w:lang w:val="en-US"/>
              </w:rPr>
              <w:t>VIVA”</w:t>
            </w:r>
            <w:r>
              <w:t xml:space="preserve"> за подготовка на репертоар за участие в концерт, посветен на Ден на самодееца през месец март </w:t>
            </w:r>
          </w:p>
          <w:p w:rsidR="001E7365" w:rsidRDefault="001E7365" w:rsidP="001E7365">
            <w:pPr>
              <w:jc w:val="cente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lastRenderedPageBreak/>
              <w:t>НЧХП „Хр.Ботев-1879“-гр.Козлодуй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 w:rsidR="001E7365" w:rsidRDefault="001E7365" w:rsidP="001E7365">
            <w:pPr>
              <w:jc w:val="center"/>
            </w:pPr>
            <w:r>
              <w:lastRenderedPageBreak/>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u w:val="single"/>
              </w:rPr>
            </w:pPr>
          </w:p>
          <w:p w:rsidR="001E7365" w:rsidRDefault="001E7365" w:rsidP="001E7365">
            <w:pPr>
              <w:jc w:val="center"/>
            </w:pPr>
            <w:r>
              <w:t>460 лв.</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януари</w:t>
            </w: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Oсъществяване на</w:t>
            </w:r>
          </w:p>
          <w:p w:rsidR="001E7365" w:rsidRDefault="001E7365" w:rsidP="001E7365">
            <w:pPr>
              <w:snapToGrid w:val="0"/>
              <w:jc w:val="center"/>
            </w:pPr>
            <w:r>
              <w:t>репетиции на ДТС „Звезден миг“</w:t>
            </w:r>
          </w:p>
          <w:p w:rsidR="001E7365" w:rsidRDefault="001E7365" w:rsidP="001E7365">
            <w:pPr>
              <w:snapToGrid w:val="0"/>
              <w:jc w:val="cente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04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230 лв.</w:t>
            </w: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Default="001E7365" w:rsidP="001E7365">
            <w:pPr>
              <w:snapToGrid w:val="0"/>
              <w:jc w:val="center"/>
            </w:pPr>
            <w:r>
              <w:t>януари</w:t>
            </w:r>
          </w:p>
        </w:tc>
        <w:tc>
          <w:tcPr>
            <w:tcW w:w="26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Осъществяване репетиции на </w:t>
            </w:r>
          </w:p>
          <w:p w:rsidR="001E7365" w:rsidRDefault="001E7365" w:rsidP="001E7365">
            <w:pPr>
              <w:snapToGrid w:val="0"/>
              <w:jc w:val="center"/>
            </w:pPr>
            <w:r>
              <w:t>ФГНП „Китка здравец“и подготовка на нов репертоар за участие в концерт по повод Трифон Зарезан и</w:t>
            </w:r>
          </w:p>
          <w:p w:rsidR="001E7365" w:rsidRDefault="001E7365" w:rsidP="001E7365">
            <w:pPr>
              <w:snapToGrid w:val="0"/>
              <w:jc w:val="center"/>
            </w:pPr>
            <w:r>
              <w:t xml:space="preserve">Ден на самодееца през месец март </w:t>
            </w:r>
          </w:p>
          <w:p w:rsidR="001E7365" w:rsidRDefault="001E7365" w:rsidP="001E7365">
            <w:pPr>
              <w:snapToGrid w:val="0"/>
              <w:jc w:val="cente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04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sz w:val="22"/>
                <w:szCs w:val="22"/>
              </w:rPr>
            </w:pPr>
            <w:r>
              <w:t>230 лв.</w:t>
            </w: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 w:val="30"/>
                <w:szCs w:val="30"/>
              </w:rPr>
            </w:pPr>
            <w:r>
              <w:rPr>
                <w:sz w:val="30"/>
                <w:szCs w:val="30"/>
              </w:rPr>
              <w:t xml:space="preserve">  </w:t>
            </w:r>
          </w:p>
          <w:p w:rsidR="001E7365" w:rsidRDefault="001E7365" w:rsidP="001E7365">
            <w:pPr>
              <w:snapToGrid w:val="0"/>
            </w:pPr>
          </w:p>
          <w:p w:rsidR="001E7365" w:rsidRDefault="001E7365" w:rsidP="001E7365">
            <w:pPr>
              <w:snapToGrid w:val="0"/>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p>
          <w:p w:rsidR="001E7365" w:rsidRDefault="001E7365" w:rsidP="001E7365">
            <w:pPr>
              <w:snapToGrid w:val="0"/>
              <w:jc w:val="center"/>
            </w:pPr>
            <w:r>
              <w:rPr>
                <w:color w:val="000000"/>
              </w:rPr>
              <w:t>Провеждане  репетиции на мажоретен състав за участие  в национален празник на РБългария-  3-ти март</w:t>
            </w:r>
          </w:p>
          <w:p w:rsidR="001E7365" w:rsidRDefault="001E7365" w:rsidP="001E7365">
            <w:pPr>
              <w:snapToGrid w:val="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p>
          <w:p w:rsidR="001E7365" w:rsidRDefault="001E7365" w:rsidP="001E7365">
            <w:pPr>
              <w:snapToGrid w:val="0"/>
              <w:jc w:val="center"/>
            </w:pPr>
            <w:r>
              <w:t>СУ“Хр.Ботев“- гр.Козлодуй</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Default="001E7365" w:rsidP="001E7365">
            <w:pPr>
              <w:snapToGrid w:val="0"/>
              <w:ind w:left="-202" w:firstLine="202"/>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rPr>
            </w:pPr>
          </w:p>
          <w:p w:rsidR="001E7365" w:rsidRDefault="001E7365" w:rsidP="001E7365">
            <w:pPr>
              <w:snapToGrid w:val="0"/>
              <w:jc w:val="center"/>
            </w:pPr>
          </w:p>
          <w:p w:rsidR="001E7365" w:rsidRDefault="001E7365" w:rsidP="001E7365">
            <w:pPr>
              <w:snapToGrid w:val="0"/>
              <w:jc w:val="center"/>
            </w:pPr>
            <w:r>
              <w:t>230 лв.</w:t>
            </w: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pPr>
          </w:p>
          <w:p w:rsidR="001E7365" w:rsidRDefault="001E7365" w:rsidP="001E7365">
            <w:pPr>
              <w:snapToGrid w:val="0"/>
              <w:jc w:val="center"/>
              <w:rPr>
                <w:sz w:val="30"/>
                <w:szCs w:val="30"/>
              </w:rPr>
            </w:pPr>
            <w:r>
              <w:t>януари</w:t>
            </w:r>
          </w:p>
        </w:tc>
        <w:tc>
          <w:tcPr>
            <w:tcW w:w="26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t>Библиотека</w:t>
            </w:r>
            <w:r w:rsidRPr="00086B54">
              <w:t xml:space="preserve"> Детски отдел</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rP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Cs w:val="30"/>
              </w:rPr>
            </w:pPr>
          </w:p>
          <w:p w:rsidR="001E7365" w:rsidRDefault="001E7365" w:rsidP="001E7365">
            <w:pPr>
              <w:snapToGrid w:val="0"/>
              <w:rPr>
                <w:szCs w:val="30"/>
              </w:rPr>
            </w:pPr>
            <w:r>
              <w:rPr>
                <w:szCs w:val="30"/>
              </w:rPr>
              <w:t>27</w:t>
            </w:r>
            <w:r w:rsidRPr="005C5DAC">
              <w:rPr>
                <w:szCs w:val="30"/>
              </w:rPr>
              <w:t xml:space="preserve"> януари</w:t>
            </w:r>
          </w:p>
          <w:p w:rsidR="001E7365" w:rsidRDefault="001E7365" w:rsidP="001E7365">
            <w:pPr>
              <w:snapToGrid w:val="0"/>
              <w:rPr>
                <w:sz w:val="30"/>
                <w:szCs w:val="30"/>
              </w:rPr>
            </w:pPr>
          </w:p>
        </w:tc>
        <w:tc>
          <w:tcPr>
            <w:tcW w:w="2651" w:type="dxa"/>
            <w:tcBorders>
              <w:top w:val="single" w:sz="4" w:space="0" w:color="000000"/>
              <w:left w:val="single" w:sz="4" w:space="0" w:color="000000"/>
              <w:bottom w:val="single" w:sz="4" w:space="0" w:color="000000"/>
            </w:tcBorders>
            <w:shd w:val="clear" w:color="auto" w:fill="auto"/>
            <w:vAlign w:val="center"/>
          </w:tcPr>
          <w:p w:rsidR="001E7365" w:rsidRDefault="001E7365" w:rsidP="001E7365">
            <w:pPr>
              <w:suppressAutoHyphens w:val="0"/>
              <w:ind w:firstLine="720"/>
              <w:jc w:val="center"/>
              <w:rPr>
                <w:color w:val="000000"/>
              </w:rPr>
            </w:pPr>
          </w:p>
          <w:p w:rsidR="001E7365" w:rsidRDefault="001E7365" w:rsidP="001E7365">
            <w:pPr>
              <w:jc w:val="center"/>
              <w:rPr>
                <w:szCs w:val="28"/>
              </w:rPr>
            </w:pPr>
            <w:r>
              <w:rPr>
                <w:szCs w:val="28"/>
              </w:rPr>
              <w:t xml:space="preserve">190-та годишнина от рождението на Луис Карол, английски писател. </w:t>
            </w:r>
            <w:r>
              <w:rPr>
                <w:szCs w:val="28"/>
              </w:rPr>
              <w:lastRenderedPageBreak/>
              <w:t>Информационен кът. Организирани посещения на деца.</w:t>
            </w:r>
          </w:p>
          <w:p w:rsidR="001E7365" w:rsidRPr="00C43601" w:rsidRDefault="001E7365" w:rsidP="001E7365">
            <w:pPr>
              <w:jc w:val="center"/>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Библиотека</w:t>
            </w: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ind w:left="-60"/>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rPr>
            </w:pPr>
          </w:p>
        </w:tc>
      </w:tr>
      <w:tr w:rsidR="001E7365" w:rsidTr="001E7365">
        <w:tc>
          <w:tcPr>
            <w:tcW w:w="148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Cs w:val="30"/>
              </w:rPr>
            </w:pPr>
          </w:p>
        </w:tc>
        <w:tc>
          <w:tcPr>
            <w:tcW w:w="2651" w:type="dxa"/>
            <w:tcBorders>
              <w:top w:val="single" w:sz="4" w:space="0" w:color="000000"/>
              <w:left w:val="single" w:sz="4" w:space="0" w:color="000000"/>
              <w:bottom w:val="single" w:sz="4" w:space="0" w:color="000000"/>
            </w:tcBorders>
            <w:shd w:val="clear" w:color="auto" w:fill="auto"/>
            <w:vAlign w:val="center"/>
          </w:tcPr>
          <w:p w:rsidR="001E7365" w:rsidRDefault="001E7365" w:rsidP="001E7365">
            <w:pPr>
              <w:suppressAutoHyphens w:val="0"/>
              <w:ind w:firstLine="72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tc>
        <w:tc>
          <w:tcPr>
            <w:tcW w:w="204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rPr>
            </w:pPr>
          </w:p>
        </w:tc>
      </w:tr>
      <w:tr w:rsidR="001E7365" w:rsidTr="001E7365">
        <w:tc>
          <w:tcPr>
            <w:tcW w:w="1489" w:type="dxa"/>
            <w:tcBorders>
              <w:left w:val="single" w:sz="4" w:space="0" w:color="000000"/>
              <w:bottom w:val="single" w:sz="4" w:space="0" w:color="000000"/>
            </w:tcBorders>
            <w:shd w:val="clear" w:color="auto" w:fill="auto"/>
          </w:tcPr>
          <w:p w:rsidR="001E7365" w:rsidRDefault="001E7365" w:rsidP="001E7365">
            <w:pPr>
              <w:snapToGrid w:val="0"/>
              <w:rPr>
                <w:sz w:val="30"/>
                <w:szCs w:val="30"/>
              </w:rPr>
            </w:pPr>
          </w:p>
        </w:tc>
        <w:tc>
          <w:tcPr>
            <w:tcW w:w="2651" w:type="dxa"/>
            <w:tcBorders>
              <w:left w:val="single" w:sz="4" w:space="0" w:color="000000"/>
              <w:bottom w:val="single" w:sz="4" w:space="0" w:color="000000"/>
            </w:tcBorders>
            <w:shd w:val="clear" w:color="auto" w:fill="auto"/>
          </w:tcPr>
          <w:p w:rsidR="001E7365" w:rsidRDefault="001E7365" w:rsidP="001E7365">
            <w:pPr>
              <w:snapToGrid w:val="0"/>
              <w:ind w:firstLine="720"/>
              <w:jc w:val="center"/>
              <w:rPr>
                <w:color w:val="000000"/>
                <w:sz w:val="30"/>
                <w:szCs w:val="30"/>
              </w:rPr>
            </w:pPr>
          </w:p>
        </w:tc>
        <w:tc>
          <w:tcPr>
            <w:tcW w:w="1914" w:type="dxa"/>
            <w:tcBorders>
              <w:left w:val="single" w:sz="4" w:space="0" w:color="000000"/>
              <w:bottom w:val="single" w:sz="4" w:space="0" w:color="000000"/>
            </w:tcBorders>
            <w:shd w:val="clear" w:color="auto" w:fill="auto"/>
          </w:tcPr>
          <w:p w:rsidR="001E7365" w:rsidRDefault="001E7365" w:rsidP="001E7365">
            <w:pPr>
              <w:snapToGrid w:val="0"/>
              <w:jc w:val="center"/>
              <w:rPr>
                <w:color w:val="000000"/>
                <w:sz w:val="30"/>
                <w:szCs w:val="30"/>
              </w:rPr>
            </w:pPr>
          </w:p>
        </w:tc>
        <w:tc>
          <w:tcPr>
            <w:tcW w:w="2046" w:type="dxa"/>
            <w:tcBorders>
              <w:left w:val="single" w:sz="4" w:space="0" w:color="000000"/>
              <w:bottom w:val="single" w:sz="4" w:space="0" w:color="000000"/>
            </w:tcBorders>
            <w:shd w:val="clear" w:color="auto" w:fill="auto"/>
          </w:tcPr>
          <w:p w:rsidR="001E7365" w:rsidRDefault="001E7365" w:rsidP="001E7365">
            <w:pPr>
              <w:snapToGrid w:val="0"/>
              <w:jc w:val="right"/>
            </w:pPr>
            <w:r>
              <w:t>Общо:</w:t>
            </w:r>
          </w:p>
        </w:tc>
        <w:tc>
          <w:tcPr>
            <w:tcW w:w="2218" w:type="dxa"/>
            <w:tcBorders>
              <w:left w:val="single" w:sz="4" w:space="0" w:color="000000"/>
              <w:bottom w:val="single" w:sz="4" w:space="0" w:color="000000"/>
              <w:right w:val="single" w:sz="4" w:space="0" w:color="000000"/>
            </w:tcBorders>
            <w:shd w:val="clear" w:color="auto" w:fill="auto"/>
          </w:tcPr>
          <w:p w:rsidR="001E7365" w:rsidRPr="00382FEE" w:rsidRDefault="001E7365" w:rsidP="001E7365">
            <w:pPr>
              <w:snapToGrid w:val="0"/>
              <w:jc w:val="center"/>
            </w:pPr>
            <w:r>
              <w:rPr>
                <w:b/>
                <w:u w:val="single"/>
              </w:rPr>
              <w:t>4 010</w:t>
            </w:r>
            <w:r w:rsidRPr="00382FEE">
              <w:rPr>
                <w:b/>
                <w:u w:val="single"/>
              </w:rPr>
              <w:t xml:space="preserve"> лв.</w:t>
            </w:r>
          </w:p>
        </w:tc>
      </w:tr>
    </w:tbl>
    <w:p w:rsidR="001E7365" w:rsidRDefault="001E7365" w:rsidP="001E7365">
      <w:pPr>
        <w:rPr>
          <w:b/>
          <w:sz w:val="32"/>
          <w:szCs w:val="32"/>
          <w:u w:val="single"/>
        </w:rPr>
      </w:pPr>
    </w:p>
    <w:p w:rsidR="001E7365" w:rsidRDefault="001E7365" w:rsidP="001E7365">
      <w:pPr>
        <w:jc w:val="center"/>
      </w:pPr>
      <w:r>
        <w:rPr>
          <w:b/>
          <w:sz w:val="32"/>
          <w:szCs w:val="32"/>
          <w:u w:val="single"/>
        </w:rPr>
        <w:t xml:space="preserve">Февруари </w:t>
      </w:r>
    </w:p>
    <w:p w:rsidR="001E7365" w:rsidRDefault="001E7365" w:rsidP="001E7365">
      <w:pPr>
        <w:jc w:val="center"/>
        <w:rPr>
          <w:b/>
          <w:sz w:val="32"/>
          <w:szCs w:val="32"/>
          <w:u w:val="single"/>
        </w:rPr>
      </w:pPr>
    </w:p>
    <w:p w:rsidR="001E7365" w:rsidRDefault="001E7365" w:rsidP="001E7365">
      <w:pPr>
        <w:jc w:val="center"/>
        <w:rPr>
          <w:b/>
          <w:sz w:val="32"/>
          <w:szCs w:val="32"/>
          <w:u w:val="single"/>
        </w:rPr>
      </w:pPr>
    </w:p>
    <w:tbl>
      <w:tblPr>
        <w:tblW w:w="10840" w:type="dxa"/>
        <w:tblInd w:w="-672" w:type="dxa"/>
        <w:tblLayout w:type="fixed"/>
        <w:tblLook w:val="0000" w:firstRow="0" w:lastRow="0" w:firstColumn="0" w:lastColumn="0" w:noHBand="0" w:noVBand="0"/>
      </w:tblPr>
      <w:tblGrid>
        <w:gridCol w:w="1554"/>
        <w:gridCol w:w="2586"/>
        <w:gridCol w:w="2100"/>
        <w:gridCol w:w="2145"/>
        <w:gridCol w:w="2455"/>
      </w:tblGrid>
      <w:tr w:rsidR="001E7365" w:rsidTr="001E7365">
        <w:tc>
          <w:tcPr>
            <w:tcW w:w="1554"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586"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МЕРОПРИЯТИЕ</w:t>
            </w: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54"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rPr>
                <w:color w:val="FF0000"/>
              </w:rPr>
            </w:pPr>
          </w:p>
          <w:p w:rsidR="001E7365" w:rsidRPr="00E87413" w:rsidRDefault="001E7365" w:rsidP="001E7365">
            <w:pPr>
              <w:jc w:val="center"/>
              <w:rPr>
                <w:color w:val="FF0000"/>
              </w:rPr>
            </w:pPr>
            <w:r w:rsidRPr="002A089D">
              <w:t>февруари</w:t>
            </w:r>
          </w:p>
        </w:tc>
        <w:tc>
          <w:tcPr>
            <w:tcW w:w="2586"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jc w:val="center"/>
              <w:rPr>
                <w:rFonts w:ascii="Cambria" w:hAnsi="Cambria" w:cs="Arial"/>
                <w:b/>
                <w:color w:val="FF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Pr="00E87413" w:rsidRDefault="001E7365" w:rsidP="001E7365">
            <w:pPr>
              <w:jc w:val="center"/>
              <w:rPr>
                <w:color w:val="FF0000"/>
              </w:rPr>
            </w:pPr>
          </w:p>
        </w:tc>
        <w:tc>
          <w:tcPr>
            <w:tcW w:w="2100"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jc w:val="center"/>
              <w:rPr>
                <w:b/>
                <w:color w:val="FF0000"/>
                <w:sz w:val="22"/>
                <w:szCs w:val="22"/>
              </w:rPr>
            </w:pPr>
          </w:p>
          <w:p w:rsidR="001E7365" w:rsidRPr="00E87413" w:rsidRDefault="001E7365" w:rsidP="001E7365">
            <w:pPr>
              <w:jc w:val="center"/>
              <w:rPr>
                <w:color w:val="FF0000"/>
                <w:sz w:val="22"/>
                <w:szCs w:val="22"/>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jc w:val="center"/>
              <w:rPr>
                <w:color w:val="FF0000"/>
              </w:rPr>
            </w:pPr>
          </w:p>
          <w:p w:rsidR="001E7365" w:rsidRPr="002A089D" w:rsidRDefault="001E7365" w:rsidP="001E7365">
            <w:pPr>
              <w:jc w:val="center"/>
            </w:pPr>
            <w:r w:rsidRPr="002A089D">
              <w:t>НЧХП „Христо Ботев-1879”</w:t>
            </w:r>
          </w:p>
          <w:p w:rsidR="001E7365" w:rsidRPr="00E87413" w:rsidRDefault="001E7365" w:rsidP="001E7365">
            <w:pPr>
              <w:jc w:val="center"/>
              <w:rPr>
                <w:b/>
                <w:color w:val="FF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rPr>
                <w:b/>
                <w:sz w:val="22"/>
                <w:szCs w:val="22"/>
              </w:rPr>
            </w:pPr>
          </w:p>
        </w:tc>
      </w:tr>
      <w:tr w:rsidR="001E7365" w:rsidTr="001E7365">
        <w:tc>
          <w:tcPr>
            <w:tcW w:w="1554" w:type="dxa"/>
            <w:tcBorders>
              <w:top w:val="single" w:sz="4" w:space="0" w:color="000000"/>
              <w:left w:val="single" w:sz="4" w:space="0" w:color="000000"/>
              <w:bottom w:val="single" w:sz="4" w:space="0" w:color="000000"/>
            </w:tcBorders>
            <w:shd w:val="clear" w:color="auto" w:fill="auto"/>
          </w:tcPr>
          <w:p w:rsidR="001E7365" w:rsidRPr="004C2690" w:rsidRDefault="001E7365" w:rsidP="001E7365">
            <w:pPr>
              <w:rPr>
                <w:color w:val="000000" w:themeColor="text1"/>
              </w:rPr>
            </w:pPr>
            <w:r w:rsidRPr="004C2690">
              <w:rPr>
                <w:color w:val="000000" w:themeColor="text1"/>
              </w:rPr>
              <w:t>11 февруари</w:t>
            </w:r>
          </w:p>
        </w:tc>
        <w:tc>
          <w:tcPr>
            <w:tcW w:w="2586" w:type="dxa"/>
            <w:tcBorders>
              <w:top w:val="single" w:sz="4" w:space="0" w:color="000000"/>
              <w:left w:val="single" w:sz="4" w:space="0" w:color="000000"/>
              <w:bottom w:val="single" w:sz="4" w:space="0" w:color="000000"/>
            </w:tcBorders>
            <w:shd w:val="clear" w:color="auto" w:fill="auto"/>
          </w:tcPr>
          <w:p w:rsidR="001E7365" w:rsidRPr="004C2690" w:rsidRDefault="001E7365" w:rsidP="001E7365">
            <w:pPr>
              <w:jc w:val="center"/>
              <w:rPr>
                <w:color w:val="000000" w:themeColor="text1"/>
              </w:rPr>
            </w:pPr>
            <w:r w:rsidRPr="004C2690">
              <w:rPr>
                <w:color w:val="000000" w:themeColor="text1"/>
              </w:rPr>
              <w:t>105 години от</w:t>
            </w:r>
            <w:r>
              <w:rPr>
                <w:color w:val="000000" w:themeColor="text1"/>
              </w:rPr>
              <w:t xml:space="preserve"> рождението на Синди Шелдън – американски драматург, сценарист и писател. Информационен кът и презентазия.</w:t>
            </w:r>
          </w:p>
        </w:tc>
        <w:tc>
          <w:tcPr>
            <w:tcW w:w="2100"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jc w:val="center"/>
              <w:rPr>
                <w:b/>
                <w:color w:val="FF0000"/>
                <w:sz w:val="22"/>
                <w:szCs w:val="22"/>
              </w:rPr>
            </w:pPr>
          </w:p>
          <w:p w:rsidR="001E7365" w:rsidRPr="00E87413" w:rsidRDefault="001E7365" w:rsidP="001E7365">
            <w:pPr>
              <w:jc w:val="center"/>
              <w:rPr>
                <w:color w:val="FF0000"/>
                <w:sz w:val="22"/>
                <w:szCs w:val="22"/>
              </w:rPr>
            </w:pPr>
            <w:r>
              <w:t>Библиотека</w:t>
            </w:r>
            <w:r w:rsidRPr="00086B54">
              <w:t xml:space="preserve"> </w:t>
            </w:r>
          </w:p>
        </w:tc>
        <w:tc>
          <w:tcPr>
            <w:tcW w:w="2145" w:type="dxa"/>
            <w:tcBorders>
              <w:top w:val="single" w:sz="4" w:space="0" w:color="000000"/>
              <w:left w:val="single" w:sz="4" w:space="0" w:color="000000"/>
              <w:bottom w:val="single" w:sz="4" w:space="0" w:color="000000"/>
            </w:tcBorders>
            <w:shd w:val="clear" w:color="auto" w:fill="auto"/>
          </w:tcPr>
          <w:p w:rsidR="001E7365" w:rsidRPr="00E87413" w:rsidRDefault="001E7365" w:rsidP="001E7365">
            <w:pPr>
              <w:jc w:val="center"/>
              <w:rPr>
                <w:color w:val="FF0000"/>
              </w:rPr>
            </w:pPr>
          </w:p>
          <w:p w:rsidR="001E7365" w:rsidRPr="002A089D" w:rsidRDefault="001E7365" w:rsidP="001E7365">
            <w:pPr>
              <w:jc w:val="center"/>
            </w:pPr>
            <w:r w:rsidRPr="002A089D">
              <w:t>НЧХП „Христо Ботев-1879”</w:t>
            </w:r>
          </w:p>
          <w:p w:rsidR="001E7365" w:rsidRPr="00E87413" w:rsidRDefault="001E7365" w:rsidP="001E7365">
            <w:pPr>
              <w:jc w:val="center"/>
              <w:rPr>
                <w:b/>
                <w:color w:val="FF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rPr>
                <w:b/>
                <w:sz w:val="22"/>
                <w:szCs w:val="22"/>
              </w:rPr>
            </w:pPr>
          </w:p>
        </w:tc>
      </w:tr>
      <w:tr w:rsidR="001E7365" w:rsidTr="001E7365">
        <w:trPr>
          <w:trHeight w:val="1942"/>
        </w:trPr>
        <w:tc>
          <w:tcPr>
            <w:tcW w:w="155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 w:val="22"/>
                <w:szCs w:val="22"/>
              </w:rPr>
            </w:pPr>
          </w:p>
          <w:p w:rsidR="001E7365" w:rsidRDefault="001E7365" w:rsidP="001E7365">
            <w:pPr>
              <w:jc w:val="center"/>
            </w:pPr>
            <w:r>
              <w:t>14 февруари</w:t>
            </w:r>
          </w:p>
          <w:p w:rsidR="001E7365" w:rsidRDefault="001E7365" w:rsidP="001E7365">
            <w:pPr>
              <w:jc w:val="center"/>
            </w:pPr>
            <w:r>
              <w:t>/понеделник/</w:t>
            </w:r>
          </w:p>
        </w:tc>
        <w:tc>
          <w:tcPr>
            <w:tcW w:w="258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„Трифон Зарезан”- показен обичай</w:t>
            </w: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pPr>
          </w:p>
          <w:p w:rsidR="001E7365" w:rsidRDefault="001E7365" w:rsidP="001E7365">
            <w:pPr>
              <w:jc w:val="center"/>
            </w:pPr>
            <w:r>
              <w:t xml:space="preserve">  площад „Хр.Ботев“</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Община Козлодуй</w:t>
            </w:r>
          </w:p>
          <w:p w:rsidR="001E7365" w:rsidRDefault="001E7365" w:rsidP="001E7365">
            <w:pPr>
              <w:jc w:val="center"/>
            </w:pPr>
            <w:r>
              <w:t xml:space="preserve">и </w:t>
            </w:r>
          </w:p>
          <w:p w:rsidR="001E7365" w:rsidRDefault="001E7365" w:rsidP="001E7365">
            <w:pPr>
              <w:jc w:val="center"/>
            </w:pPr>
            <w:r>
              <w:t>НЧХП „Христо Ботев-1879”</w:t>
            </w:r>
          </w:p>
          <w:p w:rsidR="001E7365" w:rsidRDefault="001E7365" w:rsidP="001E7365">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p>
          <w:p w:rsidR="001E7365" w:rsidRDefault="001E7365" w:rsidP="001E7365">
            <w:pPr>
              <w:ind w:left="331" w:hanging="142"/>
              <w:jc w:val="center"/>
            </w:pPr>
            <w:r>
              <w:rPr>
                <w:b/>
                <w:sz w:val="22"/>
                <w:szCs w:val="22"/>
                <w:lang w:val="ru-RU"/>
              </w:rPr>
              <w:t xml:space="preserve">  </w:t>
            </w:r>
            <w:r>
              <w:rPr>
                <w:b/>
                <w:sz w:val="22"/>
                <w:szCs w:val="22"/>
                <w:u w:val="single"/>
                <w:lang w:val="ru-RU"/>
              </w:rPr>
              <w:t>Средствата се осигуряват от общинския календар</w:t>
            </w:r>
          </w:p>
          <w:p w:rsidR="001E7365" w:rsidRDefault="001E7365" w:rsidP="001E7365">
            <w:pPr>
              <w:ind w:left="331" w:hanging="142"/>
              <w:jc w:val="center"/>
            </w:pPr>
          </w:p>
        </w:tc>
      </w:tr>
      <w:tr w:rsidR="001E7365" w:rsidTr="001E7365">
        <w:tc>
          <w:tcPr>
            <w:tcW w:w="1554"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rPr>
                <w:sz w:val="22"/>
                <w:szCs w:val="22"/>
              </w:rPr>
            </w:pPr>
            <w:r w:rsidRPr="002A089D">
              <w:rPr>
                <w:sz w:val="22"/>
                <w:szCs w:val="22"/>
              </w:rPr>
              <w:t>февруари</w:t>
            </w:r>
          </w:p>
        </w:tc>
        <w:tc>
          <w:tcPr>
            <w:tcW w:w="2586"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100"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145"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sz w:val="22"/>
                <w:szCs w:val="22"/>
              </w:rPr>
            </w:pPr>
          </w:p>
          <w:p w:rsidR="001E7365" w:rsidRDefault="001E7365" w:rsidP="001E7365">
            <w:pPr>
              <w:snapToGrid w:val="0"/>
              <w:jc w:val="center"/>
            </w:pPr>
            <w: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Представление и осъществяване на </w:t>
            </w:r>
            <w:r>
              <w:lastRenderedPageBreak/>
              <w:t xml:space="preserve">репетиции на ДТС „Звезден миг“ </w:t>
            </w:r>
          </w:p>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230 лв</w:t>
            </w:r>
            <w:r>
              <w:rPr>
                <w:sz w:val="22"/>
                <w:szCs w:val="22"/>
              </w:rPr>
              <w:t>.</w:t>
            </w:r>
          </w:p>
        </w:tc>
      </w:tr>
      <w:tr w:rsidR="001E7365" w:rsidTr="001E7365">
        <w:tc>
          <w:tcPr>
            <w:tcW w:w="155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b/>
                <w:color w:val="FF0000"/>
              </w:rPr>
            </w:pPr>
          </w:p>
          <w:p w:rsidR="001E7365" w:rsidRDefault="001E7365" w:rsidP="001E7365">
            <w:pPr>
              <w:snapToGrid w:val="0"/>
              <w:jc w:val="center"/>
            </w:pPr>
            <w:r>
              <w:t>февруари</w:t>
            </w:r>
          </w:p>
        </w:tc>
        <w:tc>
          <w:tcPr>
            <w:tcW w:w="2586"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pPr>
          </w:p>
          <w:p w:rsidR="001E7365" w:rsidRDefault="001E7365" w:rsidP="001E7365">
            <w:pPr>
              <w:snapToGrid w:val="0"/>
              <w:jc w:val="center"/>
            </w:pPr>
            <w:r>
              <w:t xml:space="preserve">Осъществяване репетиции на </w:t>
            </w:r>
          </w:p>
          <w:p w:rsidR="001E7365" w:rsidRDefault="001E7365" w:rsidP="001E7365">
            <w:pPr>
              <w:snapToGrid w:val="0"/>
              <w:jc w:val="center"/>
            </w:pPr>
            <w:r>
              <w:t>ГНП „Китка здравец“и подготовка на нов репертоар за участие в концерт по повод Трифон Зарезан и</w:t>
            </w:r>
          </w:p>
          <w:p w:rsidR="001E7365" w:rsidRDefault="001E7365" w:rsidP="001E7365">
            <w:pPr>
              <w:snapToGrid w:val="0"/>
              <w:jc w:val="center"/>
            </w:pPr>
            <w:r>
              <w:t xml:space="preserve">Ден на самодееца през месец март </w:t>
            </w:r>
          </w:p>
          <w:p w:rsidR="001E7365" w:rsidRDefault="001E7365" w:rsidP="001E7365">
            <w:pPr>
              <w:snapToGrid w:val="0"/>
            </w:pP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pPr>
            <w:r>
              <w:t>230 лв.</w:t>
            </w:r>
          </w:p>
        </w:tc>
      </w:tr>
      <w:tr w:rsidR="001E7365" w:rsidTr="001E7365">
        <w:trPr>
          <w:trHeight w:val="70"/>
        </w:trPr>
        <w:tc>
          <w:tcPr>
            <w:tcW w:w="1554" w:type="dxa"/>
            <w:tcBorders>
              <w:left w:val="single" w:sz="4" w:space="0" w:color="000000"/>
              <w:bottom w:val="single" w:sz="4" w:space="0" w:color="000000"/>
            </w:tcBorders>
            <w:shd w:val="clear" w:color="auto" w:fill="auto"/>
          </w:tcPr>
          <w:p w:rsidR="001E7365" w:rsidRDefault="001E7365" w:rsidP="001E7365">
            <w:pPr>
              <w:snapToGrid w:val="0"/>
              <w:rPr>
                <w:sz w:val="22"/>
                <w:szCs w:val="22"/>
              </w:rPr>
            </w:pPr>
          </w:p>
          <w:p w:rsidR="001E7365" w:rsidRDefault="001E7365" w:rsidP="001E7365">
            <w:pPr>
              <w:snapToGrid w:val="0"/>
              <w:jc w:val="center"/>
            </w:pPr>
            <w: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репетиции на </w:t>
            </w:r>
          </w:p>
          <w:p w:rsidR="001E7365" w:rsidRDefault="001E7365" w:rsidP="001E7365">
            <w:pPr>
              <w:snapToGrid w:val="0"/>
              <w:jc w:val="center"/>
            </w:pPr>
            <w:r>
              <w:t>ДВФ „</w:t>
            </w:r>
            <w:r>
              <w:rPr>
                <w:lang w:val="en-US"/>
              </w:rPr>
              <w:t>VIVA”</w:t>
            </w:r>
            <w:r>
              <w:t xml:space="preserve"> за подготовка на нов репертоар и участие в концерт, посветен на Ден на самодееца през месец март </w:t>
            </w:r>
          </w:p>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460 лв.</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rPr>
                <w:b/>
                <w:color w:val="FF0000"/>
                <w:sz w:val="22"/>
                <w:szCs w:val="22"/>
              </w:rPr>
            </w:pPr>
          </w:p>
          <w:p w:rsidR="001E7365" w:rsidRDefault="001E7365" w:rsidP="001E7365">
            <w:pPr>
              <w:snapToGrid w:val="0"/>
              <w:jc w:val="center"/>
            </w:pPr>
            <w:r>
              <w:rPr>
                <w:sz w:val="22"/>
                <w:szCs w:val="22"/>
              </w:rP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pPr>
          </w:p>
          <w:p w:rsidR="001E7365" w:rsidRDefault="001E7365" w:rsidP="001E7365">
            <w:pPr>
              <w:jc w:val="center"/>
            </w:pPr>
            <w:r>
              <w:t xml:space="preserve">Провеждане на </w:t>
            </w:r>
          </w:p>
          <w:p w:rsidR="001E7365" w:rsidRDefault="001E7365" w:rsidP="001E7365">
            <w:pPr>
              <w:jc w:val="center"/>
            </w:pPr>
            <w:r>
              <w:t>репетиции на мажоретен състав за участие в празнична програма по повод Ден на славянската писменост през месец май</w:t>
            </w:r>
          </w:p>
          <w:p w:rsidR="001E7365" w:rsidRDefault="001E7365" w:rsidP="001E7365"/>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Физкултурен салон,</w:t>
            </w:r>
          </w:p>
          <w:p w:rsidR="001E7365" w:rsidRDefault="001E7365" w:rsidP="001E7365">
            <w:pPr>
              <w:jc w:val="center"/>
            </w:pPr>
            <w:r>
              <w:t>ОУ“Хр.Ботев“-гр.Козлодуй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jc w:val="center"/>
            </w:pPr>
            <w:r>
              <w:t>230 лв.</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rPr>
                <w:sz w:val="22"/>
                <w:szCs w:val="22"/>
              </w:rPr>
            </w:pPr>
          </w:p>
          <w:p w:rsidR="001E7365" w:rsidRDefault="001E7365" w:rsidP="001E7365">
            <w:pPr>
              <w:snapToGrid w:val="0"/>
              <w:jc w:val="center"/>
              <w:rPr>
                <w:b/>
                <w:color w:val="FF0000"/>
                <w:sz w:val="22"/>
                <w:szCs w:val="22"/>
              </w:rPr>
            </w:pPr>
            <w:r>
              <w:rPr>
                <w:sz w:val="22"/>
                <w:szCs w:val="22"/>
              </w:rP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“Романтика“</w:t>
            </w:r>
          </w:p>
          <w:p w:rsidR="001E7365" w:rsidRDefault="001E7365" w:rsidP="001E7365">
            <w:pPr>
              <w:snapToGrid w:val="0"/>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320 лв.</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380 лв. </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pPr>
            <w:r>
              <w:t>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r>
              <w:t>Подготовка за направа на мартеници.</w:t>
            </w:r>
          </w:p>
          <w:p w:rsidR="001E7365" w:rsidRDefault="001E7365" w:rsidP="001E7365">
            <w:pPr>
              <w:snapToGrid w:val="0"/>
              <w:jc w:val="center"/>
            </w:pPr>
            <w:r>
              <w:lastRenderedPageBreak/>
              <w:t xml:space="preserve">Работилницата на баба Марта. Участие в празника на меда. </w:t>
            </w: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r>
              <w:t xml:space="preserve">200 лв. </w:t>
            </w:r>
          </w:p>
          <w:p w:rsidR="001E7365" w:rsidRDefault="001E7365" w:rsidP="001E7365">
            <w:pPr>
              <w:snapToGrid w:val="0"/>
              <w:jc w:val="center"/>
            </w:pPr>
            <w:r>
              <w:t xml:space="preserve">/закупуване на материали за </w:t>
            </w:r>
            <w:r>
              <w:lastRenderedPageBreak/>
              <w:t>изработка на мартениците/</w:t>
            </w: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pPr>
            <w:r>
              <w:lastRenderedPageBreak/>
              <w:t>26 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r>
              <w:t>220 години от Виктор Юго, френски писател. Информационен кът и презентация.</w:t>
            </w: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pPr>
            <w:r>
              <w:t>28 февруари</w:t>
            </w: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pPr>
            <w:r>
              <w:t>115 години от рождението на Емилиян Станев, български писател. Среща с ученици от СУ „ Св.св. Кирил и Методий“ – гр. Козлодуй</w:t>
            </w: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r>
              <w:t>библиотека</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28 февруари</w:t>
            </w:r>
          </w:p>
        </w:tc>
        <w:tc>
          <w:tcPr>
            <w:tcW w:w="2586"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Ден на самодееца – Концерт с участието на всички читалищни състави</w:t>
            </w:r>
          </w:p>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rPr>
                <w:lang w:val="ru-RU"/>
              </w:rPr>
            </w:pPr>
          </w:p>
          <w:p w:rsidR="001E7365" w:rsidRDefault="001E7365" w:rsidP="001E7365">
            <w:pPr>
              <w:jc w:val="center"/>
            </w:pPr>
            <w:r>
              <w:t xml:space="preserve">НЧХП </w:t>
            </w:r>
          </w:p>
          <w:p w:rsidR="001E7365" w:rsidRDefault="001E7365" w:rsidP="001E7365">
            <w:pPr>
              <w:jc w:val="center"/>
            </w:pPr>
            <w:r>
              <w:t>”Хр.Ботев-1879”-гр.Козлодуй</w:t>
            </w:r>
          </w:p>
          <w:p w:rsidR="001E7365" w:rsidRDefault="001E7365" w:rsidP="001E7365">
            <w:pPr>
              <w:snapToGrid w:val="0"/>
              <w:jc w:val="center"/>
            </w:pPr>
          </w:p>
        </w:tc>
        <w:tc>
          <w:tcPr>
            <w:tcW w:w="2145"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 xml:space="preserve">НЧХП </w:t>
            </w:r>
          </w:p>
          <w:p w:rsidR="001E7365" w:rsidRDefault="001E7365" w:rsidP="001E7365">
            <w:pPr>
              <w:jc w:val="center"/>
            </w:pPr>
            <w:r>
              <w:t>”Хр. Ботев-1879”-гр.Козлодуй</w:t>
            </w:r>
          </w:p>
          <w:p w:rsidR="001E7365" w:rsidRDefault="001E7365" w:rsidP="001E7365">
            <w:pPr>
              <w:snapToGrid w:val="0"/>
              <w:jc w:val="center"/>
            </w:pP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r>
              <w:t xml:space="preserve"> </w:t>
            </w:r>
          </w:p>
          <w:p w:rsidR="001E7365" w:rsidRDefault="001E7365" w:rsidP="001E7365">
            <w:pPr>
              <w:snapToGrid w:val="0"/>
              <w:jc w:val="center"/>
            </w:pPr>
            <w:r>
              <w:t xml:space="preserve">300 лв. </w:t>
            </w:r>
          </w:p>
          <w:p w:rsidR="001E7365" w:rsidRDefault="001E7365" w:rsidP="001E7365">
            <w:pPr>
              <w:snapToGrid w:val="0"/>
              <w:jc w:val="center"/>
            </w:pPr>
            <w:r>
              <w:t xml:space="preserve">за сценична  украса  </w:t>
            </w:r>
          </w:p>
          <w:p w:rsidR="001E7365" w:rsidRDefault="001E7365" w:rsidP="001E7365">
            <w:pPr>
              <w:snapToGrid w:val="0"/>
              <w:jc w:val="center"/>
            </w:pPr>
          </w:p>
        </w:tc>
      </w:tr>
      <w:tr w:rsidR="001E7365" w:rsidTr="001E7365">
        <w:tc>
          <w:tcPr>
            <w:tcW w:w="1554"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586"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r>
              <w:rPr>
                <w:sz w:val="22"/>
                <w:szCs w:val="22"/>
              </w:rPr>
              <w:t>Общо:</w:t>
            </w:r>
          </w:p>
        </w:tc>
        <w:tc>
          <w:tcPr>
            <w:tcW w:w="2455"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snapToGrid w:val="0"/>
              <w:jc w:val="center"/>
              <w:rPr>
                <w:u w:val="single"/>
              </w:rPr>
            </w:pPr>
            <w:r>
              <w:rPr>
                <w:b/>
                <w:u w:val="single"/>
              </w:rPr>
              <w:t>2 910</w:t>
            </w:r>
            <w:r w:rsidRPr="000C0799">
              <w:rPr>
                <w:b/>
                <w:u w:val="single"/>
              </w:rPr>
              <w:t xml:space="preserve"> лв.</w:t>
            </w:r>
          </w:p>
        </w:tc>
      </w:tr>
    </w:tbl>
    <w:p w:rsidR="001E7365" w:rsidRDefault="001E7365" w:rsidP="001E7365">
      <w:pPr>
        <w:jc w:val="center"/>
      </w:pPr>
    </w:p>
    <w:p w:rsidR="001E7365" w:rsidRDefault="001E7365" w:rsidP="001E7365"/>
    <w:p w:rsidR="001E7365" w:rsidRDefault="001E7365" w:rsidP="001E7365"/>
    <w:p w:rsidR="001E7365" w:rsidRDefault="001E7365" w:rsidP="001E7365">
      <w:pPr>
        <w:jc w:val="center"/>
      </w:pPr>
    </w:p>
    <w:p w:rsidR="001E7365" w:rsidRPr="00CF21EF" w:rsidRDefault="001E7365" w:rsidP="001E7365">
      <w:pPr>
        <w:jc w:val="center"/>
        <w:rPr>
          <w:sz w:val="22"/>
        </w:rPr>
      </w:pPr>
      <w:r w:rsidRPr="00CF21EF">
        <w:rPr>
          <w:b/>
          <w:sz w:val="28"/>
          <w:szCs w:val="32"/>
        </w:rPr>
        <w:t xml:space="preserve">  </w:t>
      </w:r>
      <w:r w:rsidRPr="00CF21EF">
        <w:rPr>
          <w:b/>
          <w:sz w:val="28"/>
          <w:szCs w:val="32"/>
          <w:u w:val="single"/>
        </w:rPr>
        <w:t xml:space="preserve">МАРТ </w:t>
      </w:r>
      <w:r w:rsidRPr="00CF21EF">
        <w:rPr>
          <w:sz w:val="22"/>
          <w:lang w:val="en-US"/>
        </w:rPr>
        <w:t xml:space="preserve"> </w:t>
      </w:r>
    </w:p>
    <w:p w:rsidR="001E7365" w:rsidRDefault="001E7365" w:rsidP="001E7365">
      <w:pPr>
        <w:jc w:val="center"/>
      </w:pPr>
    </w:p>
    <w:tbl>
      <w:tblPr>
        <w:tblW w:w="10840" w:type="dxa"/>
        <w:tblInd w:w="-672" w:type="dxa"/>
        <w:tblLayout w:type="fixed"/>
        <w:tblLook w:val="0000" w:firstRow="0" w:lastRow="0" w:firstColumn="0" w:lastColumn="0" w:noHBand="0" w:noVBand="0"/>
      </w:tblPr>
      <w:tblGrid>
        <w:gridCol w:w="1590"/>
        <w:gridCol w:w="2490"/>
        <w:gridCol w:w="2160"/>
        <w:gridCol w:w="2145"/>
        <w:gridCol w:w="2455"/>
      </w:tblGrid>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МЕРОПРИЯТИЕ</w:t>
            </w: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rsidRPr="005937C5">
              <w:t>1 март</w:t>
            </w:r>
          </w:p>
          <w:p w:rsidR="001E7365" w:rsidRPr="005937C5" w:rsidRDefault="001E7365" w:rsidP="001E7365">
            <w:pPr>
              <w:jc w:val="center"/>
            </w:pP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Представяне на децата „ Легенда за мартеницата“. Среща с деца от ДГ. Презентация.</w:t>
            </w:r>
          </w:p>
          <w:p w:rsidR="001E7365" w:rsidRDefault="001E7365" w:rsidP="001E7365">
            <w:pPr>
              <w:jc w:val="cente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rPr>
                <w:b/>
                <w:sz w:val="22"/>
                <w:szCs w:val="22"/>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5937C5" w:rsidRDefault="001E7365" w:rsidP="001E7365">
            <w:pPr>
              <w:jc w:val="center"/>
            </w:pPr>
            <w:r w:rsidRPr="005937C5">
              <w:t>НЧХП</w:t>
            </w:r>
          </w:p>
          <w:p w:rsidR="001E7365" w:rsidRDefault="001E7365" w:rsidP="001E7365">
            <w:pPr>
              <w:snapToGrid w:val="0"/>
              <w:jc w:val="center"/>
            </w:pPr>
            <w:r w:rsidRPr="005937C5">
              <w:t xml:space="preserve"> ”Хр.Ботев-1879”-гр.Козлодуй</w:t>
            </w:r>
          </w:p>
          <w:p w:rsidR="001E7365" w:rsidRDefault="001E7365" w:rsidP="001E7365">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rPr>
                <w:b/>
                <w:sz w:val="22"/>
                <w:szCs w:val="22"/>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 xml:space="preserve"> 1-15 март</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Изложба на мартеници във фоайето на читалището.</w:t>
            </w: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rPr>
                <w:b/>
                <w:sz w:val="22"/>
                <w:szCs w:val="22"/>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3 март</w:t>
            </w:r>
          </w:p>
          <w:p w:rsidR="001E7365" w:rsidRDefault="001E7365" w:rsidP="001E7365">
            <w:pPr>
              <w:jc w:val="center"/>
            </w:pPr>
          </w:p>
          <w:p w:rsidR="001E7365" w:rsidRDefault="001E7365" w:rsidP="001E7365">
            <w:pPr>
              <w:jc w:val="center"/>
            </w:pP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 xml:space="preserve">Национален празник на </w:t>
            </w:r>
          </w:p>
          <w:p w:rsidR="001E7365" w:rsidRDefault="001E7365" w:rsidP="001E7365">
            <w:pPr>
              <w:jc w:val="center"/>
            </w:pPr>
            <w:r>
              <w:t>Република България</w:t>
            </w:r>
          </w:p>
          <w:p w:rsidR="001E7365" w:rsidRDefault="001E7365" w:rsidP="001E7365">
            <w:pPr>
              <w:jc w:val="cente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w:t>
            </w:r>
          </w:p>
          <w:p w:rsidR="001E7365" w:rsidRDefault="001E7365" w:rsidP="001E7365">
            <w:pPr>
              <w:jc w:val="center"/>
            </w:pPr>
            <w:r>
              <w:t xml:space="preserve"> ”Хр.Ботев-1879”-гр.Козлодуй</w:t>
            </w:r>
          </w:p>
          <w:p w:rsidR="001E7365" w:rsidRDefault="001E7365" w:rsidP="001E7365">
            <w:pPr>
              <w:jc w:val="center"/>
              <w:rPr>
                <w:b/>
                <w:sz w:val="22"/>
                <w:szCs w:val="22"/>
              </w:rPr>
            </w:pP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 xml:space="preserve">Община Козлодуй и </w:t>
            </w:r>
          </w:p>
          <w:p w:rsidR="001E7365" w:rsidRDefault="001E7365" w:rsidP="001E7365">
            <w:pPr>
              <w:jc w:val="center"/>
            </w:pPr>
            <w:r>
              <w:t>НЧХП ”Христо Ботев”</w:t>
            </w:r>
          </w:p>
          <w:p w:rsidR="001E7365" w:rsidRDefault="001E7365" w:rsidP="001E7365">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snapToGrid w:val="0"/>
              <w:jc w:val="center"/>
            </w:pPr>
            <w:r>
              <w:rPr>
                <w:b/>
                <w:u w:val="single"/>
                <w:lang w:val="ru-RU"/>
              </w:rPr>
              <w:t xml:space="preserve">Средствата се осигуряват от общински </w:t>
            </w:r>
            <w:r>
              <w:rPr>
                <w:b/>
                <w:u w:val="single"/>
              </w:rPr>
              <w:t>културен</w:t>
            </w:r>
            <w:r>
              <w:rPr>
                <w:b/>
                <w:u w:val="single"/>
                <w:lang w:val="ru-RU"/>
              </w:rPr>
              <w:t xml:space="preserve"> календар</w:t>
            </w:r>
          </w:p>
          <w:p w:rsidR="001E7365" w:rsidRDefault="001E7365" w:rsidP="001E7365">
            <w:pPr>
              <w:jc w:val="center"/>
              <w:rPr>
                <w:b/>
                <w:sz w:val="22"/>
                <w:szCs w:val="22"/>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 xml:space="preserve">март </w:t>
            </w:r>
          </w:p>
          <w:p w:rsidR="001E7365" w:rsidRDefault="001E7365" w:rsidP="001E7365">
            <w:pPr>
              <w:jc w:val="center"/>
            </w:pP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lastRenderedPageBreak/>
              <w:t xml:space="preserve">Изложба на материали и книги, свързани с Освобождението на България </w:t>
            </w:r>
          </w:p>
          <w:p w:rsidR="001E7365" w:rsidRDefault="001E7365" w:rsidP="001E7365">
            <w:pPr>
              <w:jc w:val="cente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rsidRPr="005937C5">
              <w:t>Библиотека</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lastRenderedPageBreak/>
              <w:t xml:space="preserve">Община Козлодуй и </w:t>
            </w:r>
          </w:p>
          <w:p w:rsidR="001E7365" w:rsidRDefault="001E7365" w:rsidP="001E7365">
            <w:pPr>
              <w:jc w:val="center"/>
            </w:pPr>
            <w:r>
              <w:t>НЧХП ”Христо Ботев”</w:t>
            </w:r>
          </w:p>
          <w:p w:rsidR="001E7365" w:rsidRDefault="001E7365" w:rsidP="001E7365">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AA5B6F" w:rsidRDefault="001E7365" w:rsidP="001E7365">
            <w:pPr>
              <w:jc w:val="center"/>
            </w:pPr>
            <w:r>
              <w:t>6</w:t>
            </w:r>
            <w:r w:rsidRPr="00AA5B6F">
              <w:t xml:space="preserve"> март</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„Сирни заговезни” – показен обичай, с участието на ДТС „Скок-подскок“, ДТС „Звезден миг“ и Духов оркестър</w:t>
            </w:r>
          </w:p>
          <w:p w:rsidR="001E7365" w:rsidRDefault="001E7365" w:rsidP="001E7365">
            <w:pPr>
              <w:jc w:val="cente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rPr>
                <w:b/>
                <w:sz w:val="22"/>
                <w:szCs w:val="22"/>
              </w:rPr>
            </w:pPr>
            <w:r>
              <w:t>Турлашка махала /площадката в парка/</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Община Козлодуй</w:t>
            </w:r>
          </w:p>
          <w:p w:rsidR="001E7365" w:rsidRDefault="001E7365" w:rsidP="001E7365">
            <w:pPr>
              <w:jc w:val="center"/>
            </w:pPr>
            <w:r>
              <w:t xml:space="preserve">и </w:t>
            </w:r>
          </w:p>
          <w:p w:rsidR="001E7365" w:rsidRDefault="001E7365" w:rsidP="001E7365">
            <w:pPr>
              <w:jc w:val="center"/>
            </w:pPr>
            <w:r>
              <w:t>НЧХП ”Хр. Ботев-1879”-гр.Козлодуй</w:t>
            </w:r>
          </w:p>
          <w:p w:rsidR="001E7365" w:rsidRDefault="001E7365" w:rsidP="001E7365">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rPr>
                <w:b/>
                <w:u w:val="single"/>
                <w:lang w:val="ru-RU"/>
              </w:rPr>
            </w:pPr>
          </w:p>
          <w:p w:rsidR="001E7365" w:rsidRDefault="001E7365" w:rsidP="001E7365">
            <w:pPr>
              <w:jc w:val="center"/>
              <w:rPr>
                <w:b/>
                <w:sz w:val="22"/>
                <w:szCs w:val="22"/>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Pr="00743A99" w:rsidRDefault="001E7365" w:rsidP="001E7365">
            <w:pPr>
              <w:snapToGrid w:val="0"/>
              <w:jc w:val="center"/>
              <w:rPr>
                <w:color w:val="FF0000"/>
                <w:lang w:val="ru-RU"/>
              </w:rPr>
            </w:pPr>
          </w:p>
          <w:p w:rsidR="001E7365" w:rsidRPr="00743A99" w:rsidRDefault="001E7365" w:rsidP="001E7365">
            <w:pPr>
              <w:snapToGrid w:val="0"/>
              <w:jc w:val="center"/>
              <w:rPr>
                <w:color w:val="FF0000"/>
                <w:lang w:val="ru-RU"/>
              </w:rPr>
            </w:pPr>
            <w:r w:rsidRPr="005937C5">
              <w:rPr>
                <w:lang w:val="ru-RU"/>
              </w:rPr>
              <w:t>март</w:t>
            </w:r>
          </w:p>
        </w:tc>
        <w:tc>
          <w:tcPr>
            <w:tcW w:w="2490" w:type="dxa"/>
            <w:tcBorders>
              <w:top w:val="single" w:sz="4" w:space="0" w:color="000000"/>
              <w:left w:val="single" w:sz="4" w:space="0" w:color="000000"/>
              <w:bottom w:val="single" w:sz="4" w:space="0" w:color="000000"/>
            </w:tcBorders>
            <w:shd w:val="clear" w:color="auto" w:fill="auto"/>
          </w:tcPr>
          <w:p w:rsidR="001E7365" w:rsidRPr="00743A99" w:rsidRDefault="001E7365" w:rsidP="001E7365">
            <w:pPr>
              <w:snapToGrid w:val="0"/>
              <w:jc w:val="center"/>
              <w:rPr>
                <w:color w:val="FF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Pr="00743A99" w:rsidRDefault="001E7365" w:rsidP="001E7365">
            <w:pPr>
              <w:snapToGrid w:val="0"/>
              <w:jc w:val="center"/>
              <w:rPr>
                <w:color w:val="FF0000"/>
              </w:rPr>
            </w:pPr>
          </w:p>
        </w:tc>
        <w:tc>
          <w:tcPr>
            <w:tcW w:w="2160" w:type="dxa"/>
            <w:tcBorders>
              <w:top w:val="single" w:sz="4" w:space="0" w:color="000000"/>
              <w:left w:val="single" w:sz="4" w:space="0" w:color="000000"/>
              <w:bottom w:val="single" w:sz="4" w:space="0" w:color="000000"/>
            </w:tcBorders>
            <w:shd w:val="clear" w:color="auto" w:fill="auto"/>
          </w:tcPr>
          <w:p w:rsidR="001E7365" w:rsidRPr="00743A99" w:rsidRDefault="001E7365" w:rsidP="001E7365">
            <w:pPr>
              <w:snapToGrid w:val="0"/>
              <w:jc w:val="center"/>
              <w:rPr>
                <w:color w:val="FF0000"/>
              </w:rPr>
            </w:pPr>
          </w:p>
          <w:p w:rsidR="001E7365" w:rsidRPr="00743A99" w:rsidRDefault="001E7365" w:rsidP="001E7365">
            <w:pPr>
              <w:snapToGrid w:val="0"/>
              <w:jc w:val="center"/>
              <w:rPr>
                <w:color w:val="FF0000"/>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1E7365" w:rsidRPr="00743A99" w:rsidRDefault="001E7365" w:rsidP="001E7365">
            <w:pPr>
              <w:jc w:val="center"/>
              <w:rPr>
                <w:color w:val="FF0000"/>
              </w:rPr>
            </w:pPr>
          </w:p>
          <w:p w:rsidR="001E7365" w:rsidRPr="005937C5" w:rsidRDefault="001E7365" w:rsidP="001E7365">
            <w:pPr>
              <w:jc w:val="center"/>
            </w:pPr>
            <w:r w:rsidRPr="005937C5">
              <w:t>НЧХП</w:t>
            </w:r>
          </w:p>
          <w:p w:rsidR="001E7365" w:rsidRDefault="001E7365" w:rsidP="001E7365">
            <w:pPr>
              <w:snapToGrid w:val="0"/>
              <w:jc w:val="center"/>
            </w:pPr>
            <w:r w:rsidRPr="005937C5">
              <w:t xml:space="preserve"> ”Хр.Ботев-1879”-гр.Козлодуй</w:t>
            </w:r>
          </w:p>
          <w:p w:rsidR="001E7365" w:rsidRPr="00743A99" w:rsidRDefault="001E7365" w:rsidP="001E7365">
            <w:pPr>
              <w:snapToGrid w:val="0"/>
              <w:jc w:val="center"/>
              <w:rPr>
                <w:color w:val="FF000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FF0000"/>
                <w:lang w:val="ru-RU"/>
              </w:rPr>
            </w:pPr>
          </w:p>
          <w:p w:rsidR="001E7365" w:rsidRDefault="001E7365" w:rsidP="001E7365">
            <w:pPr>
              <w:snapToGrid w:val="0"/>
              <w:jc w:val="center"/>
              <w:rPr>
                <w:lang w:val="ru-RU"/>
              </w:rPr>
            </w:pPr>
            <w:r>
              <w:rPr>
                <w:lang w:val="ru-RU"/>
              </w:rPr>
              <w:t>м</w:t>
            </w:r>
            <w:r w:rsidRPr="006D29E7">
              <w:rPr>
                <w:lang w:val="ru-RU"/>
              </w:rPr>
              <w:t>арт</w:t>
            </w:r>
          </w:p>
          <w:p w:rsidR="001E7365" w:rsidRPr="00743A99" w:rsidRDefault="001E7365" w:rsidP="001E7365">
            <w:pPr>
              <w:snapToGrid w:val="0"/>
              <w:jc w:val="center"/>
              <w:rPr>
                <w:color w:val="FF0000"/>
                <w:lang w:val="ru-RU"/>
              </w:rPr>
            </w:pPr>
            <w:r w:rsidRPr="006D29E7">
              <w:rPr>
                <w:lang w:val="ru-RU"/>
              </w:rPr>
              <w:t xml:space="preserve"> </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C00000"/>
              </w:rPr>
            </w:pPr>
          </w:p>
          <w:p w:rsidR="001E7365" w:rsidRPr="005937C5" w:rsidRDefault="001E7365" w:rsidP="001E7365">
            <w:pPr>
              <w:snapToGrid w:val="0"/>
              <w:jc w:val="center"/>
            </w:pPr>
            <w:r w:rsidRPr="005937C5">
              <w:t xml:space="preserve">Осъществяване репетиции на </w:t>
            </w:r>
          </w:p>
          <w:p w:rsidR="001E7365" w:rsidRPr="005937C5" w:rsidRDefault="001E7365" w:rsidP="001E7365">
            <w:pPr>
              <w:snapToGrid w:val="0"/>
              <w:jc w:val="center"/>
            </w:pPr>
            <w:r w:rsidRPr="005937C5">
              <w:t>ГНП „Китка здравец“</w:t>
            </w:r>
            <w:r>
              <w:t xml:space="preserve"> </w:t>
            </w:r>
            <w:r w:rsidRPr="005937C5">
              <w:t>и подготовка на нов репертоар за участие във фестивал</w:t>
            </w:r>
          </w:p>
          <w:p w:rsidR="001E7365" w:rsidRPr="00743A99" w:rsidRDefault="001E7365" w:rsidP="001E7365">
            <w:pPr>
              <w:snapToGrid w:val="0"/>
              <w:jc w:val="center"/>
              <w:rPr>
                <w:color w:val="FF0000"/>
              </w:rP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FF0000"/>
              </w:rPr>
            </w:pPr>
          </w:p>
          <w:p w:rsidR="001E7365" w:rsidRDefault="001E7365" w:rsidP="001E7365">
            <w:pPr>
              <w:jc w:val="center"/>
            </w:pPr>
            <w:r>
              <w:t>НЧХП</w:t>
            </w:r>
          </w:p>
          <w:p w:rsidR="001E7365" w:rsidRDefault="001E7365" w:rsidP="001E7365">
            <w:pPr>
              <w:jc w:val="center"/>
            </w:pPr>
            <w:r>
              <w:t xml:space="preserve"> ”Хр.Ботев-1879”-гр.Козлодуй</w:t>
            </w:r>
          </w:p>
          <w:p w:rsidR="001E7365" w:rsidRPr="00743A99" w:rsidRDefault="001E7365" w:rsidP="001E7365">
            <w:pPr>
              <w:snapToGrid w:val="0"/>
              <w:jc w:val="center"/>
              <w:rPr>
                <w:color w:val="FF0000"/>
              </w:rPr>
            </w:pP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rPr>
                <w:color w:val="FF0000"/>
              </w:rPr>
            </w:pPr>
          </w:p>
          <w:p w:rsidR="001E7365" w:rsidRPr="005937C5" w:rsidRDefault="001E7365" w:rsidP="001E7365">
            <w:pPr>
              <w:jc w:val="center"/>
            </w:pPr>
            <w:r w:rsidRPr="005937C5">
              <w:t>НЧХП</w:t>
            </w:r>
          </w:p>
          <w:p w:rsidR="001E7365" w:rsidRPr="00743A99" w:rsidRDefault="001E7365" w:rsidP="001E7365">
            <w:pPr>
              <w:jc w:val="center"/>
              <w:rPr>
                <w:color w:val="FF0000"/>
              </w:rPr>
            </w:pPr>
            <w:r w:rsidRPr="005937C5">
              <w:t xml:space="preserve"> ”Хр.Ботев-1879”-гр.Козлодуй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p>
          <w:p w:rsidR="001E7365" w:rsidRPr="00D07844" w:rsidRDefault="001E7365" w:rsidP="001E7365">
            <w:pPr>
              <w:snapToGrid w:val="0"/>
              <w:jc w:val="center"/>
              <w:rPr>
                <w:lang w:val="ru-RU"/>
              </w:rPr>
            </w:pPr>
            <w:r w:rsidRPr="00D07844">
              <w:rPr>
                <w:lang w:val="ru-RU"/>
              </w:rPr>
              <w:t>230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rPr>
            </w:pPr>
          </w:p>
          <w:p w:rsidR="001E7365" w:rsidRDefault="001E7365" w:rsidP="001E7365">
            <w:pPr>
              <w:snapToGrid w:val="0"/>
              <w:jc w:val="center"/>
            </w:pPr>
            <w:r>
              <w:t>Март</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r>
              <w:t xml:space="preserve"> </w:t>
            </w:r>
          </w:p>
          <w:p w:rsidR="001E7365" w:rsidRDefault="001E7365" w:rsidP="001E7365">
            <w:pPr>
              <w:snapToGrid w:val="0"/>
              <w:jc w:val="center"/>
            </w:pPr>
            <w:r>
              <w:t xml:space="preserve"> Осъществяване на репетиции върху театрална пиеса  на ДТС „Звезден миг“</w:t>
            </w:r>
          </w:p>
          <w:p w:rsidR="001E7365" w:rsidRDefault="001E7365" w:rsidP="001E7365">
            <w:pPr>
              <w:snapToGrid w:val="0"/>
              <w:jc w:val="center"/>
            </w:pPr>
          </w:p>
        </w:tc>
        <w:tc>
          <w:tcPr>
            <w:tcW w:w="216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w:t>
            </w:r>
          </w:p>
          <w:p w:rsidR="001E7365" w:rsidRDefault="001E7365" w:rsidP="001E7365">
            <w:pPr>
              <w:snapToGrid w:val="0"/>
              <w:jc w:val="center"/>
            </w:pPr>
            <w:r>
              <w:t xml:space="preserve">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w:t>
            </w:r>
          </w:p>
          <w:p w:rsidR="001E7365" w:rsidRDefault="001E7365" w:rsidP="001E7365">
            <w:pPr>
              <w:snapToGrid w:val="0"/>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230 лв.</w:t>
            </w: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color w:val="FF0000"/>
                <w:lang w:val="en-US"/>
              </w:rPr>
            </w:pPr>
          </w:p>
          <w:p w:rsidR="001E7365" w:rsidRDefault="001E7365" w:rsidP="001E7365">
            <w:pPr>
              <w:snapToGrid w:val="0"/>
              <w:jc w:val="center"/>
            </w:pPr>
            <w:r>
              <w:rPr>
                <w:lang w:val="en-US"/>
              </w:rPr>
              <w:t>март</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center"/>
            </w:pPr>
          </w:p>
        </w:tc>
        <w:tc>
          <w:tcPr>
            <w:tcW w:w="216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„Хр.Ботев-1879“-гр.Козлодуй</w:t>
            </w:r>
          </w:p>
        </w:tc>
        <w:tc>
          <w:tcPr>
            <w:tcW w:w="214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jc w:val="center"/>
            </w:pPr>
            <w:r>
              <w:t>„Хр.Ботев-1879“-гр.Козлодуй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380 лв. </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lang w:val="en-US"/>
              </w:rPr>
            </w:pPr>
          </w:p>
          <w:p w:rsidR="001E7365" w:rsidRDefault="001E7365" w:rsidP="001E7365">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 xml:space="preserve">Провеждане на </w:t>
            </w:r>
          </w:p>
          <w:p w:rsidR="001E7365" w:rsidRDefault="001E7365" w:rsidP="001E7365">
            <w:pPr>
              <w:jc w:val="center"/>
            </w:pPr>
            <w:r>
              <w:rPr>
                <w:color w:val="000000"/>
              </w:rPr>
              <w:t>репетиции на мажоретен състав</w:t>
            </w:r>
          </w:p>
          <w:p w:rsidR="001E7365" w:rsidRDefault="001E7365" w:rsidP="001E7365">
            <w:pPr>
              <w:jc w:val="center"/>
              <w:rPr>
                <w:color w:val="000000"/>
              </w:rPr>
            </w:pPr>
          </w:p>
        </w:tc>
        <w:tc>
          <w:tcPr>
            <w:tcW w:w="216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Физкултурен салон,</w:t>
            </w:r>
          </w:p>
          <w:p w:rsidR="001E7365" w:rsidRDefault="001E7365" w:rsidP="001E7365">
            <w:pPr>
              <w:jc w:val="center"/>
            </w:pPr>
            <w:r>
              <w:rPr>
                <w:color w:val="000000"/>
              </w:rPr>
              <w:t>ОУ“Хр.Ботев“-гр.Козлодуй</w:t>
            </w:r>
          </w:p>
          <w:p w:rsidR="001E7365" w:rsidRDefault="001E7365" w:rsidP="001E7365">
            <w:pPr>
              <w:jc w:val="center"/>
              <w:rPr>
                <w:color w:val="000000"/>
              </w:rPr>
            </w:pP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 xml:space="preserve">НЧХП </w:t>
            </w:r>
          </w:p>
          <w:p w:rsidR="001E7365" w:rsidRDefault="001E7365" w:rsidP="001E7365">
            <w:pPr>
              <w:jc w:val="center"/>
            </w:pPr>
            <w:r>
              <w:rPr>
                <w:color w:val="000000"/>
              </w:rPr>
              <w:t>„Хр.Ботев-1879“-гр.Козлодуй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230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lang w:val="en-US"/>
              </w:rPr>
            </w:pPr>
          </w:p>
          <w:p w:rsidR="001E7365" w:rsidRDefault="001E7365" w:rsidP="001E7365">
            <w:pPr>
              <w:snapToGrid w:val="0"/>
              <w:jc w:val="center"/>
              <w:rPr>
                <w:lang w:val="en-US"/>
              </w:rPr>
            </w:pPr>
            <w:r>
              <w:rPr>
                <w:lang w:val="en-US"/>
              </w:rPr>
              <w:t>март</w:t>
            </w:r>
          </w:p>
          <w:p w:rsidR="001E7365" w:rsidRDefault="001E7365" w:rsidP="001E7365">
            <w:pPr>
              <w:snapToGrid w:val="0"/>
              <w:jc w:val="center"/>
              <w:rPr>
                <w:lang w:val="en-US"/>
              </w:rP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“Романтика“</w:t>
            </w:r>
          </w:p>
          <w:p w:rsidR="001E7365" w:rsidRDefault="001E7365" w:rsidP="001E7365">
            <w:pPr>
              <w:snapToGrid w:val="0"/>
              <w:jc w:val="center"/>
              <w:rPr>
                <w:color w:val="000000"/>
              </w:rPr>
            </w:pPr>
          </w:p>
        </w:tc>
        <w:tc>
          <w:tcPr>
            <w:tcW w:w="2160"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w:t>
            </w:r>
          </w:p>
          <w:p w:rsidR="001E7365" w:rsidRDefault="001E7365" w:rsidP="001E7365">
            <w:pPr>
              <w:snapToGrid w:val="0"/>
              <w:jc w:val="center"/>
              <w:rPr>
                <w:color w:val="000000"/>
              </w:rPr>
            </w:pPr>
            <w:r>
              <w:t xml:space="preserve">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jc w:val="center"/>
              <w:rPr>
                <w:color w:val="000000"/>
              </w:rPr>
            </w:pPr>
          </w:p>
          <w:p w:rsidR="001E7365" w:rsidRDefault="001E7365" w:rsidP="001E7365">
            <w:pPr>
              <w:jc w:val="center"/>
            </w:pPr>
            <w:r>
              <w:rPr>
                <w:color w:val="000000"/>
              </w:rPr>
              <w:t xml:space="preserve">НЧХП </w:t>
            </w:r>
          </w:p>
          <w:p w:rsidR="001E7365" w:rsidRDefault="001E7365" w:rsidP="001E7365">
            <w:pPr>
              <w:snapToGrid w:val="0"/>
              <w:jc w:val="center"/>
              <w:rPr>
                <w:color w:val="000000"/>
              </w:rPr>
            </w:pPr>
            <w:r>
              <w:rPr>
                <w:color w:val="000000"/>
              </w:rPr>
              <w:t>„Хр.Ботев-1879“-гр.Козлодуй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320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lang w:val="en-US"/>
              </w:rPr>
            </w:pPr>
          </w:p>
          <w:p w:rsidR="001E7365" w:rsidRDefault="001E7365" w:rsidP="001E7365">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репетиции на </w:t>
            </w:r>
          </w:p>
          <w:p w:rsidR="001E7365" w:rsidRDefault="001E7365" w:rsidP="001E7365">
            <w:pPr>
              <w:ind w:right="-69"/>
              <w:jc w:val="center"/>
            </w:pPr>
            <w:r>
              <w:t>ДВФ „</w:t>
            </w:r>
            <w:r>
              <w:rPr>
                <w:lang w:val="en-US"/>
              </w:rPr>
              <w:t xml:space="preserve">VIVA” </w:t>
            </w:r>
            <w:r>
              <w:t xml:space="preserve">и подготовка за самостоятелен концерт в храм </w:t>
            </w:r>
          </w:p>
          <w:p w:rsidR="001E7365" w:rsidRDefault="001E7365" w:rsidP="001E7365">
            <w:pPr>
              <w:ind w:right="-69"/>
              <w:jc w:val="center"/>
            </w:pPr>
            <w:r>
              <w:t>„Света Троица“</w:t>
            </w:r>
          </w:p>
          <w:p w:rsidR="001E7365" w:rsidRDefault="001E7365" w:rsidP="001E7365">
            <w:pPr>
              <w:jc w:val="center"/>
            </w:pPr>
          </w:p>
        </w:tc>
        <w:tc>
          <w:tcPr>
            <w:tcW w:w="2160" w:type="dxa"/>
            <w:tcBorders>
              <w:left w:val="single" w:sz="4" w:space="0" w:color="000000"/>
              <w:bottom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t>НЧХП</w:t>
            </w:r>
          </w:p>
          <w:p w:rsidR="001E7365" w:rsidRDefault="001E7365" w:rsidP="001E7365">
            <w:pPr>
              <w:jc w:val="center"/>
            </w:pPr>
            <w:r>
              <w:t xml:space="preserve"> „Хр.Ботев-1879“-гр.Козлодуй</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ind w:right="-113"/>
              <w:jc w:val="center"/>
            </w:pPr>
            <w:r>
              <w:t>460 лв.</w:t>
            </w:r>
          </w:p>
        </w:tc>
      </w:tr>
      <w:tr w:rsidR="001E7365" w:rsidTr="001E7365">
        <w:tc>
          <w:tcPr>
            <w:tcW w:w="1590" w:type="dxa"/>
            <w:tcBorders>
              <w:left w:val="single" w:sz="4" w:space="0" w:color="000000"/>
              <w:bottom w:val="single" w:sz="4" w:space="0" w:color="000000"/>
            </w:tcBorders>
            <w:shd w:val="clear" w:color="auto" w:fill="auto"/>
          </w:tcPr>
          <w:p w:rsidR="001E7365" w:rsidRPr="00B410FC" w:rsidRDefault="001E7365" w:rsidP="001E7365">
            <w:pPr>
              <w:snapToGrid w:val="0"/>
              <w:jc w:val="center"/>
            </w:pPr>
            <w:r>
              <w:t>28 март</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r>
              <w:t>115 години от рождението на Димчо Дебелянов, български поет и преводач. Информационен кът и презентация.</w:t>
            </w:r>
          </w:p>
        </w:tc>
        <w:tc>
          <w:tcPr>
            <w:tcW w:w="2160" w:type="dxa"/>
            <w:tcBorders>
              <w:left w:val="single" w:sz="4" w:space="0" w:color="000000"/>
              <w:bottom w:val="single" w:sz="4" w:space="0" w:color="000000"/>
            </w:tcBorders>
            <w:shd w:val="clear" w:color="auto" w:fill="auto"/>
          </w:tcPr>
          <w:p w:rsidR="001E7365" w:rsidRPr="00826371" w:rsidRDefault="001E7365" w:rsidP="001E7365">
            <w:pPr>
              <w:snapToGrid w:val="0"/>
              <w:jc w:val="center"/>
            </w:pPr>
            <w:r w:rsidRPr="00826371">
              <w:t>библиотека</w:t>
            </w:r>
          </w:p>
        </w:tc>
        <w:tc>
          <w:tcPr>
            <w:tcW w:w="2145"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55"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90"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160"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145"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rPr>
                <w:sz w:val="22"/>
                <w:szCs w:val="22"/>
                <w:lang w:val="en-US"/>
              </w:rPr>
            </w:pPr>
          </w:p>
        </w:tc>
        <w:tc>
          <w:tcPr>
            <w:tcW w:w="2490" w:type="dxa"/>
            <w:tcBorders>
              <w:left w:val="single" w:sz="4" w:space="0" w:color="000000"/>
              <w:bottom w:val="single" w:sz="4" w:space="0" w:color="000000"/>
            </w:tcBorders>
            <w:shd w:val="clear" w:color="auto" w:fill="auto"/>
          </w:tcPr>
          <w:p w:rsidR="001E7365" w:rsidRDefault="001E7365" w:rsidP="001E7365">
            <w:pPr>
              <w:snapToGrid w:val="0"/>
              <w:rPr>
                <w:sz w:val="22"/>
                <w:szCs w:val="22"/>
                <w:lang w:val="en-US"/>
              </w:rPr>
            </w:pPr>
          </w:p>
        </w:tc>
        <w:tc>
          <w:tcPr>
            <w:tcW w:w="2160" w:type="dxa"/>
            <w:tcBorders>
              <w:left w:val="single" w:sz="4" w:space="0" w:color="000000"/>
              <w:bottom w:val="single" w:sz="4" w:space="0" w:color="000000"/>
            </w:tcBorders>
            <w:shd w:val="clear" w:color="auto" w:fill="auto"/>
          </w:tcPr>
          <w:p w:rsidR="001E7365" w:rsidRDefault="001E7365" w:rsidP="001E7365">
            <w:pPr>
              <w:snapToGrid w:val="0"/>
              <w:jc w:val="center"/>
              <w:rPr>
                <w:b/>
                <w:sz w:val="21"/>
                <w:szCs w:val="21"/>
                <w:lang w:val="en-US"/>
              </w:rPr>
            </w:pPr>
          </w:p>
        </w:tc>
        <w:tc>
          <w:tcPr>
            <w:tcW w:w="2145" w:type="dxa"/>
            <w:tcBorders>
              <w:left w:val="single" w:sz="4" w:space="0" w:color="000000"/>
              <w:bottom w:val="single" w:sz="4" w:space="0" w:color="000000"/>
            </w:tcBorders>
            <w:shd w:val="clear" w:color="auto" w:fill="auto"/>
          </w:tcPr>
          <w:p w:rsidR="001E7365" w:rsidRDefault="001E7365" w:rsidP="001E7365">
            <w:pPr>
              <w:jc w:val="right"/>
            </w:pPr>
            <w:r>
              <w:rPr>
                <w:b/>
              </w:rPr>
              <w:t>Общо:</w:t>
            </w:r>
          </w:p>
        </w:tc>
        <w:tc>
          <w:tcPr>
            <w:tcW w:w="2455"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snapToGrid w:val="0"/>
              <w:jc w:val="center"/>
              <w:rPr>
                <w:u w:val="single"/>
              </w:rPr>
            </w:pPr>
            <w:r>
              <w:rPr>
                <w:b/>
                <w:bCs/>
                <w:u w:val="single"/>
              </w:rPr>
              <w:t>2 410</w:t>
            </w:r>
            <w:r w:rsidRPr="005937C5">
              <w:rPr>
                <w:b/>
                <w:bCs/>
                <w:u w:val="single"/>
              </w:rPr>
              <w:t xml:space="preserve"> лв.</w:t>
            </w:r>
          </w:p>
        </w:tc>
      </w:tr>
    </w:tbl>
    <w:p w:rsidR="001E7365" w:rsidRDefault="001E7365" w:rsidP="001E7365">
      <w:r>
        <w:tab/>
      </w:r>
      <w:r>
        <w:tab/>
      </w:r>
      <w:r>
        <w:tab/>
      </w:r>
      <w:r>
        <w:tab/>
        <w:t xml:space="preserve">                                          </w:t>
      </w:r>
    </w:p>
    <w:p w:rsidR="001E7365" w:rsidRDefault="001E7365" w:rsidP="001E7365"/>
    <w:p w:rsidR="001E7365" w:rsidRDefault="001E7365" w:rsidP="001E7365"/>
    <w:p w:rsidR="001E7365" w:rsidRDefault="001E7365" w:rsidP="001E7365">
      <w:pPr>
        <w:ind w:left="2124" w:firstLine="708"/>
      </w:pPr>
      <w:r w:rsidRPr="00373E9C">
        <w:rPr>
          <w:b/>
          <w:sz w:val="32"/>
          <w:szCs w:val="32"/>
        </w:rPr>
        <w:t xml:space="preserve">        </w:t>
      </w:r>
      <w:r w:rsidRPr="00373E9C">
        <w:rPr>
          <w:sz w:val="32"/>
          <w:szCs w:val="32"/>
        </w:rPr>
        <w:t xml:space="preserve">  </w:t>
      </w:r>
      <w:r>
        <w:rPr>
          <w:b/>
          <w:sz w:val="32"/>
          <w:szCs w:val="32"/>
          <w:u w:val="single"/>
        </w:rPr>
        <w:t>АПРИЛ</w:t>
      </w:r>
    </w:p>
    <w:p w:rsidR="001E7365" w:rsidRDefault="001E7365" w:rsidP="001E7365">
      <w:pPr>
        <w:ind w:left="2124" w:firstLine="708"/>
        <w:rPr>
          <w:b/>
          <w:sz w:val="32"/>
          <w:szCs w:val="32"/>
          <w:u w:val="single"/>
        </w:rPr>
      </w:pPr>
    </w:p>
    <w:tbl>
      <w:tblPr>
        <w:tblW w:w="10875" w:type="dxa"/>
        <w:tblInd w:w="-644" w:type="dxa"/>
        <w:tblLayout w:type="fixed"/>
        <w:tblLook w:val="0000" w:firstRow="0" w:lastRow="0" w:firstColumn="0" w:lastColumn="0" w:noHBand="0" w:noVBand="0"/>
      </w:tblPr>
      <w:tblGrid>
        <w:gridCol w:w="1590"/>
        <w:gridCol w:w="2490"/>
        <w:gridCol w:w="2100"/>
        <w:gridCol w:w="2369"/>
        <w:gridCol w:w="2326"/>
      </w:tblGrid>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E7365" w:rsidRPr="001A552D" w:rsidRDefault="001E7365" w:rsidP="001E7365">
            <w:pPr>
              <w:jc w:val="center"/>
              <w:rPr>
                <w:b/>
              </w:rPr>
            </w:pPr>
            <w:r w:rsidRPr="001A552D">
              <w:rPr>
                <w:b/>
              </w:rPr>
              <w:t>МЕРОПРИЯТИЕ</w:t>
            </w: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369"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jc w:val="center"/>
            </w:pPr>
            <w:r>
              <w:t>2 април</w:t>
            </w:r>
          </w:p>
          <w:p w:rsidR="001E7365" w:rsidRDefault="001E7365" w:rsidP="001E7365">
            <w:pPr>
              <w:jc w:val="center"/>
              <w:rPr>
                <w:b/>
              </w:rPr>
            </w:pPr>
          </w:p>
        </w:tc>
        <w:tc>
          <w:tcPr>
            <w:tcW w:w="2490" w:type="dxa"/>
            <w:tcBorders>
              <w:left w:val="single" w:sz="4" w:space="0" w:color="000000"/>
              <w:bottom w:val="single" w:sz="4" w:space="0" w:color="000000"/>
            </w:tcBorders>
            <w:shd w:val="clear" w:color="auto" w:fill="auto"/>
          </w:tcPr>
          <w:p w:rsidR="001E7365" w:rsidRPr="00826371" w:rsidRDefault="001E7365" w:rsidP="001E7365">
            <w:pPr>
              <w:jc w:val="center"/>
            </w:pPr>
            <w:r w:rsidRPr="00826371">
              <w:t>Международен ден на детската книга – маратон на четенето</w:t>
            </w:r>
          </w:p>
        </w:tc>
        <w:tc>
          <w:tcPr>
            <w:tcW w:w="2100" w:type="dxa"/>
            <w:tcBorders>
              <w:left w:val="single" w:sz="4" w:space="0" w:color="000000"/>
              <w:bottom w:val="single" w:sz="4" w:space="0" w:color="000000"/>
            </w:tcBorders>
            <w:shd w:val="clear" w:color="auto" w:fill="auto"/>
          </w:tcPr>
          <w:p w:rsidR="001E7365" w:rsidRPr="00826371" w:rsidRDefault="001E7365" w:rsidP="001E7365">
            <w:pPr>
              <w:jc w:val="center"/>
              <w:rPr>
                <w:sz w:val="22"/>
                <w:szCs w:val="22"/>
              </w:rPr>
            </w:pPr>
            <w:r w:rsidRPr="00826371">
              <w:rPr>
                <w:sz w:val="22"/>
                <w:szCs w:val="22"/>
              </w:rPr>
              <w:t>Библиотека</w:t>
            </w:r>
          </w:p>
          <w:p w:rsidR="001E7365" w:rsidRPr="00826371" w:rsidRDefault="001E7365" w:rsidP="001E7365">
            <w:pPr>
              <w:jc w:val="center"/>
              <w:rPr>
                <w:sz w:val="22"/>
                <w:szCs w:val="22"/>
              </w:rPr>
            </w:pPr>
            <w:r w:rsidRPr="00826371">
              <w:rPr>
                <w:sz w:val="22"/>
                <w:szCs w:val="22"/>
              </w:rPr>
              <w:t>Детски отдел</w:t>
            </w:r>
          </w:p>
          <w:p w:rsidR="001E7365" w:rsidRPr="00826371" w:rsidRDefault="001E7365" w:rsidP="001E7365">
            <w:pPr>
              <w:jc w:val="center"/>
              <w:rPr>
                <w:sz w:val="22"/>
                <w:szCs w:val="22"/>
              </w:rPr>
            </w:pPr>
          </w:p>
        </w:tc>
        <w:tc>
          <w:tcPr>
            <w:tcW w:w="2369" w:type="dxa"/>
            <w:tcBorders>
              <w:left w:val="single" w:sz="4" w:space="0" w:color="000000"/>
              <w:bottom w:val="single" w:sz="4" w:space="0" w:color="000000"/>
            </w:tcBorders>
            <w:shd w:val="clear" w:color="auto" w:fill="auto"/>
          </w:tcPr>
          <w:p w:rsidR="001E7365" w:rsidRPr="00826371" w:rsidRDefault="001E7365" w:rsidP="001E7365">
            <w:pPr>
              <w:jc w:val="center"/>
              <w:rPr>
                <w:sz w:val="22"/>
                <w:szCs w:val="22"/>
              </w:rPr>
            </w:pPr>
            <w:r w:rsidRPr="00826371">
              <w:rPr>
                <w:sz w:val="22"/>
                <w:szCs w:val="22"/>
              </w:rPr>
              <w:t xml:space="preserve">НЧХП „Христо Ботев – 1879“, </w:t>
            </w:r>
          </w:p>
          <w:p w:rsidR="001E7365" w:rsidRPr="00826371" w:rsidRDefault="001E7365" w:rsidP="001E7365">
            <w:pPr>
              <w:jc w:val="center"/>
              <w:rPr>
                <w:sz w:val="22"/>
                <w:szCs w:val="22"/>
              </w:rPr>
            </w:pPr>
            <w:r w:rsidRPr="00826371">
              <w:rPr>
                <w:sz w:val="22"/>
                <w:szCs w:val="22"/>
              </w:rPr>
              <w:t>гр. 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E7365" w:rsidRPr="00826371" w:rsidRDefault="001E7365" w:rsidP="001E7365">
            <w:pPr>
              <w:jc w:val="center"/>
              <w:rPr>
                <w:sz w:val="22"/>
                <w:szCs w:val="22"/>
              </w:rPr>
            </w:pPr>
            <w:r w:rsidRPr="00826371">
              <w:rPr>
                <w:sz w:val="22"/>
                <w:szCs w:val="22"/>
              </w:rPr>
              <w:t>150 лв.</w:t>
            </w:r>
          </w:p>
        </w:tc>
      </w:tr>
      <w:tr w:rsidR="001E7365" w:rsidTr="001E7365">
        <w:tc>
          <w:tcPr>
            <w:tcW w:w="1590" w:type="dxa"/>
            <w:tcBorders>
              <w:left w:val="single" w:sz="4" w:space="0" w:color="000000"/>
              <w:bottom w:val="single" w:sz="4" w:space="0" w:color="000000"/>
            </w:tcBorders>
            <w:shd w:val="clear" w:color="auto" w:fill="auto"/>
          </w:tcPr>
          <w:p w:rsidR="001E7365" w:rsidRPr="00743A99" w:rsidRDefault="001E7365" w:rsidP="001E7365">
            <w:pPr>
              <w:snapToGrid w:val="0"/>
              <w:jc w:val="center"/>
              <w:rPr>
                <w:color w:val="FF0000"/>
              </w:rPr>
            </w:pPr>
          </w:p>
          <w:p w:rsidR="001E7365" w:rsidRPr="00743A99" w:rsidRDefault="001E7365" w:rsidP="001E7365">
            <w:pPr>
              <w:jc w:val="center"/>
              <w:rPr>
                <w:color w:val="FF0000"/>
              </w:rPr>
            </w:pPr>
            <w:r>
              <w:t>16</w:t>
            </w:r>
            <w:r w:rsidRPr="00086B54">
              <w:t xml:space="preserve"> април</w:t>
            </w:r>
          </w:p>
        </w:tc>
        <w:tc>
          <w:tcPr>
            <w:tcW w:w="2490" w:type="dxa"/>
            <w:tcBorders>
              <w:left w:val="single" w:sz="4" w:space="0" w:color="000000"/>
              <w:bottom w:val="single" w:sz="4" w:space="0" w:color="000000"/>
            </w:tcBorders>
            <w:shd w:val="clear" w:color="auto" w:fill="auto"/>
          </w:tcPr>
          <w:p w:rsidR="001E7365" w:rsidRPr="00826371" w:rsidRDefault="001E7365" w:rsidP="001E7365">
            <w:pPr>
              <w:suppressAutoHyphens w:val="0"/>
              <w:jc w:val="center"/>
              <w:rPr>
                <w:color w:val="000000" w:themeColor="text1"/>
              </w:rPr>
            </w:pPr>
            <w:r w:rsidRPr="00826371">
              <w:rPr>
                <w:color w:val="000000" w:themeColor="text1"/>
              </w:rPr>
              <w:t>Лазаров ден – Конкурс за най-автентична лазарска носия и венче. Празнична програма</w:t>
            </w:r>
          </w:p>
        </w:tc>
        <w:tc>
          <w:tcPr>
            <w:tcW w:w="2100" w:type="dxa"/>
            <w:tcBorders>
              <w:left w:val="single" w:sz="4" w:space="0" w:color="000000"/>
              <w:bottom w:val="single" w:sz="4" w:space="0" w:color="000000"/>
            </w:tcBorders>
            <w:shd w:val="clear" w:color="auto" w:fill="auto"/>
          </w:tcPr>
          <w:p w:rsidR="001E7365" w:rsidRPr="00826371" w:rsidRDefault="001E7365" w:rsidP="001E7365">
            <w:pPr>
              <w:jc w:val="center"/>
              <w:rPr>
                <w:sz w:val="22"/>
                <w:szCs w:val="22"/>
              </w:rPr>
            </w:pPr>
            <w:r w:rsidRPr="00826371">
              <w:rPr>
                <w:sz w:val="22"/>
                <w:szCs w:val="22"/>
              </w:rPr>
              <w:t xml:space="preserve">НЧХП „Христо Ботев – 1879“, </w:t>
            </w:r>
          </w:p>
          <w:p w:rsidR="001E7365" w:rsidRPr="00743A99" w:rsidRDefault="001E7365" w:rsidP="001E7365">
            <w:pPr>
              <w:jc w:val="center"/>
              <w:rPr>
                <w:color w:val="FF0000"/>
              </w:rPr>
            </w:pPr>
            <w:r w:rsidRPr="00826371">
              <w:rPr>
                <w:sz w:val="22"/>
                <w:szCs w:val="22"/>
              </w:rPr>
              <w:t>гр. Козлодуй</w:t>
            </w:r>
          </w:p>
        </w:tc>
        <w:tc>
          <w:tcPr>
            <w:tcW w:w="2369" w:type="dxa"/>
            <w:tcBorders>
              <w:left w:val="single" w:sz="4" w:space="0" w:color="000000"/>
              <w:bottom w:val="single" w:sz="4" w:space="0" w:color="000000"/>
            </w:tcBorders>
            <w:shd w:val="clear" w:color="auto" w:fill="auto"/>
          </w:tcPr>
          <w:p w:rsidR="001E7365" w:rsidRPr="00826371" w:rsidRDefault="001E7365" w:rsidP="001E7365">
            <w:pPr>
              <w:jc w:val="center"/>
              <w:rPr>
                <w:color w:val="000000" w:themeColor="text1"/>
                <w:sz w:val="22"/>
                <w:szCs w:val="22"/>
              </w:rPr>
            </w:pPr>
            <w:r w:rsidRPr="00826371">
              <w:rPr>
                <w:color w:val="000000" w:themeColor="text1"/>
                <w:sz w:val="22"/>
                <w:szCs w:val="22"/>
              </w:rPr>
              <w:t xml:space="preserve">НЧХП „Христо Ботев – 1879“, </w:t>
            </w:r>
          </w:p>
          <w:p w:rsidR="001E7365" w:rsidRPr="00826371" w:rsidRDefault="001E7365" w:rsidP="001E7365">
            <w:pPr>
              <w:jc w:val="center"/>
              <w:rPr>
                <w:color w:val="000000" w:themeColor="text1"/>
                <w:sz w:val="22"/>
                <w:szCs w:val="22"/>
              </w:rPr>
            </w:pPr>
            <w:r w:rsidRPr="00826371">
              <w:rPr>
                <w:color w:val="000000" w:themeColor="text1"/>
                <w:sz w:val="22"/>
                <w:szCs w:val="22"/>
              </w:rPr>
              <w:t>гр. 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Pr="00826371" w:rsidRDefault="001E7365" w:rsidP="001E7365">
            <w:pPr>
              <w:snapToGrid w:val="0"/>
              <w:jc w:val="center"/>
              <w:rPr>
                <w:color w:val="000000" w:themeColor="text1"/>
              </w:rPr>
            </w:pPr>
            <w:r w:rsidRPr="00826371">
              <w:rPr>
                <w:color w:val="000000" w:themeColor="text1"/>
              </w:rPr>
              <w:t>300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color w:val="FF0000"/>
              </w:rPr>
            </w:pPr>
          </w:p>
          <w:p w:rsidR="001E7365" w:rsidRDefault="001E7365" w:rsidP="001E7365">
            <w:pPr>
              <w:snapToGrid w:val="0"/>
              <w:jc w:val="center"/>
            </w:pPr>
            <w:r w:rsidRPr="00552830">
              <w:t xml:space="preserve"> април</w:t>
            </w:r>
          </w:p>
          <w:p w:rsidR="001E7365" w:rsidRPr="00552830" w:rsidRDefault="001E7365" w:rsidP="001E7365">
            <w:pPr>
              <w:snapToGrid w:val="0"/>
              <w:jc w:val="center"/>
            </w:pPr>
          </w:p>
        </w:tc>
        <w:tc>
          <w:tcPr>
            <w:tcW w:w="2490" w:type="dxa"/>
            <w:tcBorders>
              <w:left w:val="single" w:sz="4" w:space="0" w:color="000000"/>
              <w:bottom w:val="single" w:sz="4" w:space="0" w:color="000000"/>
            </w:tcBorders>
            <w:shd w:val="clear" w:color="auto" w:fill="auto"/>
          </w:tcPr>
          <w:p w:rsidR="001E7365" w:rsidRDefault="001E7365" w:rsidP="001E7365">
            <w:pPr>
              <w:suppressAutoHyphens w:val="0"/>
              <w:jc w:val="center"/>
              <w:rPr>
                <w:color w:val="FF0000"/>
              </w:rPr>
            </w:pPr>
          </w:p>
          <w:p w:rsidR="001E7365" w:rsidRDefault="001E7365" w:rsidP="001E7365">
            <w:pPr>
              <w:suppressAutoHyphens w:val="0"/>
              <w:jc w:val="center"/>
            </w:pPr>
            <w:r>
              <w:lastRenderedPageBreak/>
              <w:t>Традиционна инициатива на библиотеката „Подарявам ти книга“ – даряване на книга даряване на книги пред библиотеката.</w:t>
            </w:r>
          </w:p>
          <w:p w:rsidR="001E7365" w:rsidRPr="00552830" w:rsidRDefault="001E7365" w:rsidP="001E7365">
            <w:pPr>
              <w:suppressAutoHyphens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Pr="00743A99" w:rsidRDefault="001E7365" w:rsidP="001E7365">
            <w:pPr>
              <w:snapToGrid w:val="0"/>
              <w:jc w:val="center"/>
              <w:rPr>
                <w:color w:val="FF0000"/>
              </w:rPr>
            </w:pPr>
            <w:r>
              <w:t>Библиотека</w:t>
            </w:r>
          </w:p>
        </w:tc>
        <w:tc>
          <w:tcPr>
            <w:tcW w:w="2369" w:type="dxa"/>
            <w:tcBorders>
              <w:left w:val="single" w:sz="4" w:space="0" w:color="000000"/>
              <w:bottom w:val="single" w:sz="4" w:space="0" w:color="000000"/>
            </w:tcBorders>
            <w:shd w:val="clear" w:color="auto" w:fill="auto"/>
          </w:tcPr>
          <w:p w:rsidR="001E7365" w:rsidRDefault="001E7365" w:rsidP="001E7365">
            <w:pPr>
              <w:jc w:val="center"/>
            </w:pPr>
          </w:p>
          <w:p w:rsidR="001E7365" w:rsidRPr="00086B54" w:rsidRDefault="001E7365" w:rsidP="001E7365">
            <w:pPr>
              <w:jc w:val="center"/>
            </w:pPr>
            <w:r>
              <w:lastRenderedPageBreak/>
              <w:t>НЧХП ”Хр.Ботев-1879”</w:t>
            </w:r>
            <w:r w:rsidRPr="00D106EA">
              <w:t xml:space="preserve"> – </w:t>
            </w:r>
            <w:r>
              <w:t xml:space="preserve"> </w:t>
            </w:r>
            <w:r w:rsidRPr="00086B54">
              <w:t>гр.Козлодуй</w:t>
            </w:r>
          </w:p>
          <w:p w:rsidR="001E7365" w:rsidRPr="00743A99" w:rsidRDefault="001E7365" w:rsidP="001E7365">
            <w:pPr>
              <w:snapToGrid w:val="0"/>
              <w:jc w:val="center"/>
              <w:rPr>
                <w:color w:val="FF0000"/>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1E7365" w:rsidRPr="00743A99" w:rsidRDefault="001E7365" w:rsidP="001E7365">
            <w:pPr>
              <w:snapToGrid w:val="0"/>
              <w:ind w:left="360"/>
              <w:jc w:val="center"/>
              <w:rPr>
                <w:b/>
                <w:color w:val="FF0000"/>
                <w:sz w:val="22"/>
                <w:szCs w:val="22"/>
                <w:u w:val="single"/>
                <w:lang w:val="ru-RU"/>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color w:val="FF0000"/>
              </w:rPr>
            </w:pPr>
          </w:p>
          <w:p w:rsidR="001E7365" w:rsidRPr="00552830" w:rsidRDefault="001E7365" w:rsidP="001E7365">
            <w:pPr>
              <w:snapToGrid w:val="0"/>
              <w:jc w:val="center"/>
            </w:pPr>
            <w:r w:rsidRPr="00552830">
              <w:t>21 април</w:t>
            </w:r>
          </w:p>
        </w:tc>
        <w:tc>
          <w:tcPr>
            <w:tcW w:w="2490" w:type="dxa"/>
            <w:tcBorders>
              <w:left w:val="single" w:sz="4" w:space="0" w:color="000000"/>
              <w:bottom w:val="single" w:sz="4" w:space="0" w:color="000000"/>
            </w:tcBorders>
            <w:shd w:val="clear" w:color="auto" w:fill="auto"/>
          </w:tcPr>
          <w:p w:rsidR="001E7365" w:rsidRDefault="001E7365" w:rsidP="001E7365">
            <w:pPr>
              <w:suppressAutoHyphens w:val="0"/>
              <w:jc w:val="center"/>
            </w:pPr>
          </w:p>
          <w:p w:rsidR="001E7365" w:rsidRDefault="001E7365" w:rsidP="001E7365">
            <w:pPr>
              <w:suppressAutoHyphens w:val="0"/>
              <w:jc w:val="center"/>
            </w:pPr>
            <w:r>
              <w:t xml:space="preserve">„Екскурзия в библиотеката“ – запознаване с библиотеката и работа на библиотекаря. </w:t>
            </w:r>
          </w:p>
          <w:p w:rsidR="001E7365" w:rsidRPr="00552830" w:rsidRDefault="001E7365" w:rsidP="001E7365">
            <w:pPr>
              <w:suppressAutoHyphens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Библиотека</w:t>
            </w:r>
            <w:r w:rsidRPr="00086B54">
              <w:t xml:space="preserve"> Детски отдел</w:t>
            </w:r>
          </w:p>
        </w:tc>
        <w:tc>
          <w:tcPr>
            <w:tcW w:w="2369" w:type="dxa"/>
            <w:tcBorders>
              <w:left w:val="single" w:sz="4" w:space="0" w:color="000000"/>
              <w:bottom w:val="single" w:sz="4" w:space="0" w:color="000000"/>
            </w:tcBorders>
            <w:shd w:val="clear" w:color="auto" w:fill="auto"/>
          </w:tcPr>
          <w:p w:rsidR="001E7365" w:rsidRDefault="001E7365" w:rsidP="001E7365">
            <w:pPr>
              <w:jc w:val="center"/>
            </w:pPr>
          </w:p>
          <w:p w:rsidR="001E7365" w:rsidRPr="00086B54" w:rsidRDefault="001E7365" w:rsidP="001E7365">
            <w:pPr>
              <w:jc w:val="center"/>
            </w:pPr>
            <w:r>
              <w:t>НЧХП ”Хр.Ботев-1879”</w:t>
            </w:r>
            <w:r w:rsidRPr="00D106EA">
              <w:t xml:space="preserve"> – </w:t>
            </w:r>
            <w:r>
              <w:t xml:space="preserve"> </w:t>
            </w:r>
            <w:r w:rsidRPr="00086B54">
              <w:t>гр.Козлодуй</w:t>
            </w:r>
          </w:p>
          <w:p w:rsidR="001E7365" w:rsidRDefault="001E7365" w:rsidP="001E7365">
            <w:pPr>
              <w:jc w:val="center"/>
            </w:pP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60"/>
              <w:jc w:val="center"/>
              <w:rPr>
                <w:b/>
                <w:color w:val="FF0000"/>
                <w:sz w:val="22"/>
                <w:szCs w:val="22"/>
                <w:u w:val="single"/>
                <w:lang w:val="ru-RU"/>
              </w:rPr>
            </w:pPr>
          </w:p>
          <w:p w:rsidR="001E7365" w:rsidRDefault="001E7365" w:rsidP="001E7365">
            <w:pPr>
              <w:snapToGrid w:val="0"/>
              <w:ind w:left="360"/>
              <w:jc w:val="center"/>
              <w:rPr>
                <w:sz w:val="22"/>
                <w:szCs w:val="22"/>
                <w:lang w:val="ru-RU"/>
              </w:rPr>
            </w:pPr>
            <w:r w:rsidRPr="0023087A">
              <w:rPr>
                <w:sz w:val="22"/>
                <w:szCs w:val="22"/>
                <w:lang w:val="ru-RU"/>
              </w:rPr>
              <w:t xml:space="preserve">100 лв. </w:t>
            </w:r>
          </w:p>
          <w:p w:rsidR="001E7365" w:rsidRPr="0023087A" w:rsidRDefault="001E7365" w:rsidP="001E7365">
            <w:pPr>
              <w:snapToGrid w:val="0"/>
              <w:ind w:left="360"/>
              <w:jc w:val="center"/>
              <w:rPr>
                <w:sz w:val="22"/>
                <w:szCs w:val="22"/>
                <w:lang w:val="ru-RU"/>
              </w:rPr>
            </w:pPr>
            <w:r>
              <w:rPr>
                <w:sz w:val="22"/>
                <w:szCs w:val="22"/>
                <w:lang w:val="ru-RU"/>
              </w:rPr>
              <w:t>/необходими за закупуване на детски книги за подарък на всяко дете/</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jc w:val="center"/>
            </w:pPr>
            <w:r>
              <w:rPr>
                <w:bCs/>
                <w:sz w:val="22"/>
                <w:szCs w:val="22"/>
              </w:rPr>
              <w:t xml:space="preserve"> </w:t>
            </w:r>
          </w:p>
          <w:p w:rsidR="001E7365" w:rsidRDefault="001E7365" w:rsidP="001E7365">
            <w:pPr>
              <w:jc w:val="center"/>
            </w:pPr>
            <w:r>
              <w:rPr>
                <w:bCs/>
              </w:rPr>
              <w:t>21 април</w:t>
            </w:r>
          </w:p>
          <w:p w:rsidR="001E7365" w:rsidRDefault="001E7365" w:rsidP="001E7365">
            <w:pPr>
              <w:jc w:val="center"/>
              <w:rPr>
                <w:bCs/>
              </w:rP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bCs/>
                <w:sz w:val="22"/>
                <w:szCs w:val="22"/>
              </w:rPr>
            </w:pPr>
          </w:p>
          <w:p w:rsidR="001E7365" w:rsidRDefault="001E7365" w:rsidP="001E7365">
            <w:pPr>
              <w:jc w:val="center"/>
            </w:pPr>
            <w:r>
              <w:t xml:space="preserve">Самостоятелен концерт на Дамска формация </w:t>
            </w:r>
          </w:p>
          <w:p w:rsidR="001E7365" w:rsidRDefault="001E7365" w:rsidP="001E7365">
            <w:pPr>
              <w:jc w:val="center"/>
            </w:pPr>
            <w:r>
              <w:t>„</w:t>
            </w:r>
            <w:r>
              <w:rPr>
                <w:lang w:val="en-US"/>
              </w:rPr>
              <w:t>VIVA</w:t>
            </w:r>
            <w:r>
              <w:rPr>
                <w:lang w:val="ru-RU"/>
              </w:rPr>
              <w:t>”</w:t>
            </w:r>
          </w:p>
          <w:p w:rsidR="001E7365" w:rsidRDefault="001E7365" w:rsidP="001E7365">
            <w:pPr>
              <w:jc w:val="center"/>
              <w:rPr>
                <w:lang w:val="ru-RU"/>
              </w:rP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Храм „Света Троица”- 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НЧХП „Хр.Ботев-1879“-гр.Козлодуй</w:t>
            </w:r>
          </w:p>
          <w:p w:rsidR="001E7365" w:rsidRDefault="001E7365" w:rsidP="001E7365">
            <w:pPr>
              <w:jc w:val="center"/>
              <w:rPr>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1E7365" w:rsidRPr="00D73424" w:rsidRDefault="001E7365" w:rsidP="001E7365">
            <w:pPr>
              <w:snapToGrid w:val="0"/>
              <w:ind w:left="360"/>
              <w:jc w:val="center"/>
              <w:rPr>
                <w:b/>
                <w:color w:val="000000" w:themeColor="text1"/>
                <w:sz w:val="22"/>
                <w:szCs w:val="22"/>
                <w:u w:val="single"/>
                <w:lang w:val="ru-RU"/>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jc w:val="center"/>
              <w:rPr>
                <w:bCs/>
                <w:sz w:val="22"/>
                <w:szCs w:val="22"/>
              </w:rPr>
            </w:pPr>
            <w:r>
              <w:rPr>
                <w:bCs/>
                <w:sz w:val="22"/>
                <w:szCs w:val="22"/>
              </w:rPr>
              <w:t>21 април</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bCs/>
                <w:sz w:val="22"/>
                <w:szCs w:val="22"/>
              </w:rPr>
            </w:pPr>
            <w:r>
              <w:rPr>
                <w:bCs/>
                <w:sz w:val="22"/>
                <w:szCs w:val="22"/>
              </w:rPr>
              <w:t xml:space="preserve">Велики четвъртък - </w:t>
            </w:r>
          </w:p>
          <w:p w:rsidR="001E7365" w:rsidRDefault="001E7365" w:rsidP="001E7365">
            <w:pPr>
              <w:snapToGrid w:val="0"/>
              <w:jc w:val="center"/>
              <w:rPr>
                <w:bCs/>
                <w:sz w:val="22"/>
                <w:szCs w:val="22"/>
              </w:rPr>
            </w:pPr>
            <w:r>
              <w:rPr>
                <w:bCs/>
                <w:sz w:val="22"/>
                <w:szCs w:val="22"/>
              </w:rPr>
              <w:t xml:space="preserve">Традиционно боядисване на яйца </w:t>
            </w:r>
          </w:p>
          <w:p w:rsidR="001E7365" w:rsidRDefault="001E7365" w:rsidP="001E7365">
            <w:pPr>
              <w:snapToGrid w:val="0"/>
              <w:jc w:val="center"/>
              <w:rPr>
                <w:bCs/>
                <w:sz w:val="22"/>
                <w:szCs w:val="22"/>
              </w:rP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FF0000"/>
              </w:rPr>
            </w:pPr>
          </w:p>
          <w:p w:rsidR="001E7365" w:rsidRDefault="001E7365" w:rsidP="001E7365">
            <w:pPr>
              <w:jc w:val="center"/>
            </w:pPr>
            <w:r>
              <w:t>НЧХП</w:t>
            </w:r>
          </w:p>
          <w:p w:rsidR="001E7365" w:rsidRDefault="001E7365" w:rsidP="001E7365">
            <w:pPr>
              <w:jc w:val="center"/>
            </w:pPr>
            <w:r>
              <w:t xml:space="preserve"> ”Хр.Ботев-1879”</w:t>
            </w:r>
            <w:r w:rsidRPr="00D106EA">
              <w:t xml:space="preserve"> – </w:t>
            </w:r>
            <w:r>
              <w:t xml:space="preserve"> гр.Козлодуй</w:t>
            </w:r>
          </w:p>
          <w:p w:rsidR="001E7365" w:rsidRDefault="001E7365" w:rsidP="001E7365">
            <w:pPr>
              <w:jc w:val="center"/>
            </w:pP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FF0000"/>
              </w:rPr>
            </w:pPr>
          </w:p>
          <w:p w:rsidR="001E7365" w:rsidRDefault="001E7365" w:rsidP="001E7365">
            <w:pPr>
              <w:jc w:val="center"/>
            </w:pPr>
            <w:r>
              <w:t>НЧХП</w:t>
            </w:r>
          </w:p>
          <w:p w:rsidR="001E7365" w:rsidRDefault="001E7365" w:rsidP="001E7365">
            <w:pPr>
              <w:jc w:val="center"/>
            </w:pPr>
            <w:r>
              <w:t xml:space="preserve"> ”Хр.Ботев-1879” </w:t>
            </w:r>
            <w:r w:rsidRPr="00D106EA">
              <w:t xml:space="preserve">– </w:t>
            </w:r>
            <w:r>
              <w:t xml:space="preserve"> гр.Козлодуй</w:t>
            </w:r>
          </w:p>
          <w:p w:rsidR="001E7365" w:rsidRDefault="001E7365" w:rsidP="001E7365">
            <w:pPr>
              <w:jc w:val="center"/>
            </w:pPr>
          </w:p>
        </w:tc>
        <w:tc>
          <w:tcPr>
            <w:tcW w:w="2326" w:type="dxa"/>
            <w:tcBorders>
              <w:left w:val="single" w:sz="4" w:space="0" w:color="000000"/>
              <w:bottom w:val="single" w:sz="4" w:space="0" w:color="000000"/>
              <w:right w:val="single" w:sz="4" w:space="0" w:color="000000"/>
            </w:tcBorders>
            <w:shd w:val="clear" w:color="auto" w:fill="auto"/>
          </w:tcPr>
          <w:p w:rsidR="001E7365" w:rsidRPr="00D73424" w:rsidRDefault="001E7365" w:rsidP="001E7365">
            <w:pPr>
              <w:snapToGrid w:val="0"/>
              <w:ind w:left="360"/>
              <w:jc w:val="center"/>
              <w:rPr>
                <w:b/>
                <w:color w:val="000000" w:themeColor="text1"/>
                <w:sz w:val="22"/>
                <w:szCs w:val="22"/>
                <w:u w:val="single"/>
                <w:lang w:val="ru-RU"/>
              </w:rPr>
            </w:pPr>
            <w:r w:rsidRPr="00D73424">
              <w:rPr>
                <w:b/>
                <w:color w:val="000000" w:themeColor="text1"/>
                <w:sz w:val="22"/>
                <w:szCs w:val="22"/>
                <w:u w:val="single"/>
                <w:lang w:val="ru-RU"/>
              </w:rPr>
              <w:t>150 лв.</w:t>
            </w:r>
          </w:p>
          <w:p w:rsidR="001E7365" w:rsidRPr="00D73424" w:rsidRDefault="001E7365" w:rsidP="001E7365">
            <w:pPr>
              <w:snapToGrid w:val="0"/>
              <w:ind w:left="360"/>
              <w:jc w:val="center"/>
              <w:rPr>
                <w:b/>
                <w:color w:val="000000" w:themeColor="text1"/>
                <w:sz w:val="22"/>
                <w:szCs w:val="22"/>
                <w:u w:val="single"/>
                <w:lang w:val="ru-RU"/>
              </w:rPr>
            </w:pPr>
            <w:r w:rsidRPr="00D73424">
              <w:rPr>
                <w:b/>
                <w:color w:val="000000" w:themeColor="text1"/>
                <w:sz w:val="22"/>
                <w:szCs w:val="22"/>
                <w:u w:val="single"/>
                <w:lang w:val="ru-RU"/>
              </w:rPr>
              <w:t>/необходими за материали/</w:t>
            </w:r>
          </w:p>
          <w:p w:rsidR="001E7365" w:rsidRPr="00D73424" w:rsidRDefault="001E7365" w:rsidP="001E7365">
            <w:pPr>
              <w:snapToGrid w:val="0"/>
              <w:jc w:val="center"/>
              <w:rPr>
                <w:color w:val="000000" w:themeColor="text1"/>
              </w:rPr>
            </w:pPr>
            <w:r w:rsidRPr="00D73424">
              <w:rPr>
                <w:b/>
                <w:color w:val="000000" w:themeColor="text1"/>
                <w:u w:val="single"/>
                <w:lang w:val="ru-RU"/>
              </w:rPr>
              <w:t xml:space="preserve">Средствата се осигуряват от общински </w:t>
            </w:r>
            <w:r w:rsidRPr="00D73424">
              <w:rPr>
                <w:b/>
                <w:color w:val="000000" w:themeColor="text1"/>
                <w:u w:val="single"/>
              </w:rPr>
              <w:t>културен</w:t>
            </w:r>
            <w:r w:rsidRPr="00D73424">
              <w:rPr>
                <w:b/>
                <w:color w:val="000000" w:themeColor="text1"/>
                <w:u w:val="single"/>
                <w:lang w:val="ru-RU"/>
              </w:rPr>
              <w:t xml:space="preserve"> календар</w:t>
            </w:r>
          </w:p>
          <w:p w:rsidR="001E7365" w:rsidRPr="00D73424" w:rsidRDefault="001E7365" w:rsidP="001E7365">
            <w:pPr>
              <w:snapToGrid w:val="0"/>
              <w:ind w:left="360"/>
              <w:jc w:val="center"/>
              <w:rPr>
                <w:b/>
                <w:color w:val="000000" w:themeColor="text1"/>
                <w:sz w:val="22"/>
                <w:szCs w:val="22"/>
                <w:u w:val="single"/>
                <w:lang w:val="ru-RU"/>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25 април </w:t>
            </w:r>
          </w:p>
          <w:p w:rsidR="001E7365" w:rsidRDefault="001E7365" w:rsidP="001E7365">
            <w:pPr>
              <w:jc w:val="center"/>
            </w:pPr>
            <w:r>
              <w:t>/понеделник/</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60 години от рождението на Петя Дубарова, българска поетеса. Литературни четения с ученици от училищата.</w:t>
            </w:r>
          </w:p>
        </w:tc>
        <w:tc>
          <w:tcPr>
            <w:tcW w:w="2100" w:type="dxa"/>
            <w:tcBorders>
              <w:top w:val="single" w:sz="4" w:space="0" w:color="000000"/>
              <w:left w:val="single" w:sz="4" w:space="0" w:color="000000"/>
              <w:bottom w:val="single" w:sz="4" w:space="0" w:color="000000"/>
            </w:tcBorders>
            <w:shd w:val="clear" w:color="auto" w:fill="auto"/>
          </w:tcPr>
          <w:p w:rsidR="001E7365" w:rsidRPr="00A7185A" w:rsidRDefault="001E7365" w:rsidP="001E7365">
            <w:pPr>
              <w:jc w:val="center"/>
            </w:pPr>
            <w:r w:rsidRPr="00A7185A">
              <w:t>Библиотека</w:t>
            </w:r>
          </w:p>
          <w:p w:rsidR="001E7365" w:rsidRDefault="001E7365" w:rsidP="001E7365">
            <w:pPr>
              <w:jc w:val="center"/>
              <w:rPr>
                <w:b/>
              </w:rPr>
            </w:pPr>
            <w:r w:rsidRPr="00A7185A">
              <w:t>Детски отдел</w:t>
            </w:r>
          </w:p>
        </w:tc>
        <w:tc>
          <w:tcPr>
            <w:tcW w:w="2369"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rPr>
                <w:b/>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rPr>
                <w:b/>
                <w:sz w:val="22"/>
                <w:szCs w:val="22"/>
                <w:u w:val="single"/>
                <w:lang w:val="ru-RU"/>
              </w:rPr>
            </w:pP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април</w:t>
            </w:r>
          </w:p>
          <w:p w:rsidR="001E7365" w:rsidRDefault="001E7365" w:rsidP="001E7365">
            <w:pPr>
              <w:snapToGrid w:val="0"/>
              <w:jc w:val="center"/>
            </w:pPr>
            <w:r>
              <w:t xml:space="preserve"> </w:t>
            </w: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Самостоятелен концерт на ГСГП „Романтика“</w:t>
            </w:r>
          </w:p>
          <w:p w:rsidR="001E7365" w:rsidRDefault="001E7365" w:rsidP="001E7365">
            <w:pPr>
              <w:snapToGrid w:val="0"/>
              <w:jc w:val="center"/>
            </w:pPr>
            <w:r>
              <w:t xml:space="preserve"> </w:t>
            </w: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color w:val="FF0000"/>
              </w:rPr>
            </w:pPr>
          </w:p>
          <w:p w:rsidR="001E7365" w:rsidRDefault="001E7365" w:rsidP="001E7365">
            <w:pPr>
              <w:jc w:val="center"/>
            </w:pPr>
            <w:r>
              <w:t>НЧХП</w:t>
            </w:r>
          </w:p>
          <w:p w:rsidR="001E7365" w:rsidRDefault="001E7365" w:rsidP="001E7365">
            <w:pPr>
              <w:jc w:val="center"/>
            </w:pPr>
            <w:r>
              <w:t xml:space="preserve"> ”Хр.Ботев-1879”</w:t>
            </w:r>
            <w:r w:rsidRPr="00D106EA">
              <w:t xml:space="preserve"> – </w:t>
            </w:r>
            <w:r>
              <w:t xml:space="preserve"> гр.Козлодуй</w:t>
            </w:r>
          </w:p>
          <w:p w:rsidR="001E7365" w:rsidRDefault="001E7365" w:rsidP="001E7365">
            <w:pPr>
              <w:jc w:val="center"/>
            </w:pPr>
          </w:p>
        </w:tc>
        <w:tc>
          <w:tcPr>
            <w:tcW w:w="236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color w:val="FF0000"/>
              </w:rPr>
            </w:pPr>
          </w:p>
          <w:p w:rsidR="001E7365" w:rsidRDefault="001E7365" w:rsidP="001E7365">
            <w:pPr>
              <w:jc w:val="center"/>
            </w:pPr>
            <w:r>
              <w:t>НЧХП</w:t>
            </w:r>
          </w:p>
          <w:p w:rsidR="001E7365" w:rsidRDefault="001E7365" w:rsidP="001E7365">
            <w:pPr>
              <w:jc w:val="center"/>
            </w:pPr>
            <w:r>
              <w:t xml:space="preserve"> ”Хр.Ботев-1879” </w:t>
            </w:r>
            <w:r w:rsidRPr="00D106EA">
              <w:t xml:space="preserve">– </w:t>
            </w:r>
            <w:r>
              <w:t xml:space="preserve"> гр.Козлодуй</w:t>
            </w:r>
          </w:p>
          <w:p w:rsidR="001E7365" w:rsidRDefault="001E7365" w:rsidP="001E7365">
            <w:pPr>
              <w:jc w:val="cente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pPr>
            <w:r>
              <w:t>200лв.</w:t>
            </w:r>
          </w:p>
          <w:p w:rsidR="001E7365" w:rsidRPr="000C517C" w:rsidRDefault="001E7365" w:rsidP="001E7365">
            <w:pPr>
              <w:snapToGrid w:val="0"/>
              <w:jc w:val="center"/>
            </w:pPr>
            <w:r>
              <w:t xml:space="preserve"> /необходими за сценична украса/</w:t>
            </w: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lang w:val="ru-RU"/>
              </w:rPr>
            </w:pPr>
          </w:p>
          <w:p w:rsidR="001E7365" w:rsidRDefault="001E7365" w:rsidP="001E7365">
            <w:pPr>
              <w:snapToGrid w:val="0"/>
              <w:jc w:val="center"/>
              <w:rPr>
                <w:b/>
                <w:bCs/>
                <w:sz w:val="22"/>
                <w:szCs w:val="22"/>
                <w:u w:val="single"/>
                <w:lang w:val="ru-RU"/>
              </w:rPr>
            </w:pPr>
          </w:p>
          <w:p w:rsidR="001E7365" w:rsidRDefault="001E7365" w:rsidP="001E7365">
            <w:pPr>
              <w:jc w:val="center"/>
            </w:pPr>
            <w:r>
              <w:t>а</w:t>
            </w:r>
            <w:r w:rsidRPr="002110E6">
              <w:t>прил</w:t>
            </w:r>
          </w:p>
          <w:p w:rsidR="001E7365" w:rsidRDefault="001E7365" w:rsidP="001E7365">
            <w:pPr>
              <w:jc w:val="center"/>
            </w:pPr>
          </w:p>
        </w:tc>
        <w:tc>
          <w:tcPr>
            <w:tcW w:w="24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Pr="00310CD6" w:rsidRDefault="001E7365" w:rsidP="001E7365">
            <w:pPr>
              <w:snapToGrid w:val="0"/>
              <w:jc w:val="center"/>
            </w:pPr>
            <w:r w:rsidRPr="00310CD6">
              <w:t xml:space="preserve">Осъществяване репетиции на </w:t>
            </w:r>
          </w:p>
          <w:p w:rsidR="001E7365" w:rsidRDefault="001E7365" w:rsidP="001E7365">
            <w:pPr>
              <w:snapToGrid w:val="0"/>
              <w:jc w:val="center"/>
            </w:pPr>
            <w:r w:rsidRPr="00310CD6">
              <w:t>ГНП „Китка здравец“</w:t>
            </w:r>
            <w:r>
              <w:t xml:space="preserve"> </w:t>
            </w:r>
            <w:r w:rsidRPr="00310CD6">
              <w:t xml:space="preserve">и подготовка на нов репертоар за участие </w:t>
            </w:r>
            <w:r w:rsidRPr="00310CD6">
              <w:lastRenderedPageBreak/>
              <w:t>в</w:t>
            </w:r>
            <w:r>
              <w:t xml:space="preserve"> Международен </w:t>
            </w:r>
            <w:r w:rsidRPr="00310CD6">
              <w:t>фестивал</w:t>
            </w:r>
          </w:p>
          <w:p w:rsidR="001E7365" w:rsidRPr="00310CD6" w:rsidRDefault="001E7365" w:rsidP="001E7365">
            <w:pPr>
              <w:snapToGrid w:val="0"/>
              <w:jc w:val="center"/>
            </w:pPr>
            <w:r w:rsidRPr="00310CD6">
              <w:t xml:space="preserve"> „Да запеем край река Златица”- с. Гаганица</w:t>
            </w:r>
          </w:p>
          <w:p w:rsidR="001E7365" w:rsidRDefault="001E7365" w:rsidP="001E7365">
            <w:pPr>
              <w:jc w:val="center"/>
            </w:pPr>
          </w:p>
        </w:tc>
        <w:tc>
          <w:tcPr>
            <w:tcW w:w="210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FF0000"/>
              </w:rPr>
            </w:pPr>
          </w:p>
          <w:p w:rsidR="001E7365" w:rsidRDefault="001E7365" w:rsidP="001E7365">
            <w:pPr>
              <w:jc w:val="center"/>
            </w:pPr>
            <w:r>
              <w:t>НЧХП</w:t>
            </w:r>
          </w:p>
          <w:p w:rsidR="001E7365" w:rsidRDefault="001E7365" w:rsidP="001E7365">
            <w:pPr>
              <w:jc w:val="center"/>
            </w:pPr>
            <w:r>
              <w:t xml:space="preserve"> ”Хр.Ботев-1879”</w:t>
            </w:r>
            <w:r w:rsidRPr="00D106EA">
              <w:t xml:space="preserve"> – </w:t>
            </w:r>
            <w:r>
              <w:t xml:space="preserve"> гр.Козлодуй</w:t>
            </w:r>
          </w:p>
          <w:p w:rsidR="001E7365" w:rsidRDefault="001E7365" w:rsidP="001E7365">
            <w:pPr>
              <w:jc w:val="center"/>
            </w:pPr>
          </w:p>
        </w:tc>
        <w:tc>
          <w:tcPr>
            <w:tcW w:w="2369"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FF0000"/>
              </w:rPr>
            </w:pPr>
          </w:p>
          <w:p w:rsidR="001E7365" w:rsidRDefault="001E7365" w:rsidP="001E7365">
            <w:pPr>
              <w:jc w:val="center"/>
            </w:pPr>
            <w:r>
              <w:t>НЧХП</w:t>
            </w:r>
          </w:p>
          <w:p w:rsidR="001E7365" w:rsidRDefault="001E7365" w:rsidP="001E7365">
            <w:pPr>
              <w:jc w:val="center"/>
            </w:pPr>
            <w:r>
              <w:t xml:space="preserve"> ”Хр.Ботев-1879” </w:t>
            </w:r>
            <w:r w:rsidRPr="00D106EA">
              <w:t xml:space="preserve">– </w:t>
            </w:r>
            <w:r>
              <w:t xml:space="preserve"> гр.Козлодуй</w:t>
            </w:r>
          </w:p>
          <w:p w:rsidR="001E7365" w:rsidRDefault="001E7365" w:rsidP="001E7365">
            <w:pPr>
              <w:jc w:val="cente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rPr>
            </w:pPr>
          </w:p>
          <w:p w:rsidR="001E7365" w:rsidRDefault="001E7365" w:rsidP="001E7365">
            <w:pPr>
              <w:jc w:val="center"/>
              <w:rPr>
                <w:sz w:val="22"/>
                <w:szCs w:val="22"/>
                <w:lang w:val="ru-RU"/>
              </w:rPr>
            </w:pPr>
          </w:p>
          <w:p w:rsidR="001E7365" w:rsidRPr="00550F91" w:rsidRDefault="001E7365" w:rsidP="001E7365">
            <w:pPr>
              <w:jc w:val="center"/>
              <w:rPr>
                <w:sz w:val="22"/>
                <w:szCs w:val="22"/>
                <w:lang w:val="ru-RU"/>
              </w:rPr>
            </w:pPr>
            <w:r w:rsidRPr="00550F91">
              <w:rPr>
                <w:sz w:val="22"/>
                <w:szCs w:val="22"/>
                <w:lang w:val="ru-RU"/>
              </w:rPr>
              <w:t>230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bCs/>
                <w:sz w:val="22"/>
                <w:szCs w:val="22"/>
              </w:rPr>
            </w:pPr>
          </w:p>
          <w:p w:rsidR="001E7365" w:rsidRDefault="001E7365" w:rsidP="001E7365">
            <w:pPr>
              <w:snapToGrid w:val="0"/>
              <w:jc w:val="center"/>
              <w:rPr>
                <w:bCs/>
                <w:sz w:val="22"/>
                <w:szCs w:val="22"/>
              </w:rPr>
            </w:pPr>
            <w:r>
              <w:rPr>
                <w:bCs/>
                <w:sz w:val="22"/>
                <w:szCs w:val="22"/>
              </w:rPr>
              <w:t>а</w:t>
            </w:r>
            <w:r w:rsidRPr="00D803E6">
              <w:rPr>
                <w:bCs/>
                <w:sz w:val="22"/>
                <w:szCs w:val="22"/>
              </w:rPr>
              <w:t>прил</w:t>
            </w:r>
          </w:p>
          <w:p w:rsidR="001E7365" w:rsidRPr="00D803E6" w:rsidRDefault="001E7365" w:rsidP="001E7365">
            <w:pPr>
              <w:snapToGrid w:val="0"/>
              <w:jc w:val="center"/>
              <w:rPr>
                <w:bCs/>
                <w:sz w:val="22"/>
                <w:szCs w:val="22"/>
              </w:rP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369" w:type="dxa"/>
            <w:tcBorders>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1E7365" w:rsidRPr="00550F91" w:rsidRDefault="001E7365" w:rsidP="001E7365">
            <w:pPr>
              <w:snapToGrid w:val="0"/>
              <w:jc w:val="center"/>
              <w:rPr>
                <w:color w:val="FF0000"/>
              </w:rPr>
            </w:pPr>
          </w:p>
        </w:tc>
      </w:tr>
      <w:tr w:rsidR="001E7365" w:rsidTr="001E7365">
        <w:tc>
          <w:tcPr>
            <w:tcW w:w="1590" w:type="dxa"/>
            <w:tcBorders>
              <w:left w:val="single" w:sz="4" w:space="0" w:color="000000"/>
              <w:bottom w:val="single" w:sz="4" w:space="0" w:color="000000"/>
            </w:tcBorders>
            <w:shd w:val="clear" w:color="auto" w:fill="auto"/>
          </w:tcPr>
          <w:p w:rsidR="001E7365" w:rsidRPr="001272F5" w:rsidRDefault="001E7365" w:rsidP="001E7365">
            <w:pPr>
              <w:snapToGrid w:val="0"/>
              <w:jc w:val="center"/>
              <w:rPr>
                <w:bCs/>
                <w:color w:val="000000"/>
                <w:sz w:val="22"/>
                <w:szCs w:val="22"/>
              </w:rPr>
            </w:pPr>
          </w:p>
          <w:p w:rsidR="001E7365" w:rsidRPr="001272F5" w:rsidRDefault="001E7365" w:rsidP="001E7365">
            <w:pPr>
              <w:snapToGrid w:val="0"/>
              <w:jc w:val="center"/>
              <w:rPr>
                <w:bCs/>
                <w:color w:val="000000"/>
                <w:sz w:val="22"/>
                <w:szCs w:val="22"/>
              </w:rPr>
            </w:pPr>
            <w:r w:rsidRPr="001272F5">
              <w:rPr>
                <w:bCs/>
                <w:color w:val="000000"/>
                <w:sz w:val="22"/>
                <w:szCs w:val="22"/>
              </w:rPr>
              <w:t xml:space="preserve">27-28 април </w:t>
            </w:r>
          </w:p>
        </w:tc>
        <w:tc>
          <w:tcPr>
            <w:tcW w:w="2490" w:type="dxa"/>
            <w:tcBorders>
              <w:left w:val="single" w:sz="4" w:space="0" w:color="000000"/>
              <w:bottom w:val="single" w:sz="4" w:space="0" w:color="000000"/>
            </w:tcBorders>
            <w:shd w:val="clear" w:color="auto" w:fill="auto"/>
          </w:tcPr>
          <w:p w:rsidR="001E7365" w:rsidRPr="001272F5" w:rsidRDefault="001E7365" w:rsidP="001E7365">
            <w:pPr>
              <w:snapToGrid w:val="0"/>
              <w:jc w:val="center"/>
              <w:rPr>
                <w:color w:val="000000"/>
                <w:sz w:val="22"/>
                <w:szCs w:val="22"/>
              </w:rPr>
            </w:pPr>
          </w:p>
          <w:p w:rsidR="001E7365" w:rsidRPr="00CE0D47" w:rsidRDefault="001E7365" w:rsidP="001E7365">
            <w:pPr>
              <w:snapToGrid w:val="0"/>
              <w:jc w:val="center"/>
              <w:rPr>
                <w:color w:val="000000"/>
              </w:rPr>
            </w:pPr>
            <w:r w:rsidRPr="00CE0D47">
              <w:rPr>
                <w:color w:val="000000"/>
              </w:rPr>
              <w:t>Участие на Балет „Хаос” в Национален фестивал конкурс за съвременна хореография – „Враца танцува”</w:t>
            </w:r>
          </w:p>
          <w:p w:rsidR="001E7365" w:rsidRPr="001272F5" w:rsidRDefault="001E7365" w:rsidP="001E7365">
            <w:pPr>
              <w:snapToGrid w:val="0"/>
              <w:jc w:val="center"/>
              <w:rPr>
                <w:color w:val="000000"/>
                <w:sz w:val="22"/>
                <w:szCs w:val="22"/>
              </w:rPr>
            </w:pPr>
          </w:p>
        </w:tc>
        <w:tc>
          <w:tcPr>
            <w:tcW w:w="2100" w:type="dxa"/>
            <w:tcBorders>
              <w:left w:val="single" w:sz="4" w:space="0" w:color="000000"/>
              <w:bottom w:val="single" w:sz="4" w:space="0" w:color="000000"/>
            </w:tcBorders>
            <w:shd w:val="clear" w:color="auto" w:fill="auto"/>
          </w:tcPr>
          <w:p w:rsidR="001E7365" w:rsidRPr="001272F5" w:rsidRDefault="001E7365" w:rsidP="001E7365">
            <w:pPr>
              <w:snapToGrid w:val="0"/>
              <w:jc w:val="center"/>
              <w:rPr>
                <w:color w:val="000000"/>
              </w:rPr>
            </w:pPr>
          </w:p>
          <w:p w:rsidR="001E7365" w:rsidRPr="001272F5" w:rsidRDefault="001E7365" w:rsidP="001E7365">
            <w:pPr>
              <w:snapToGrid w:val="0"/>
              <w:jc w:val="center"/>
              <w:rPr>
                <w:color w:val="000000"/>
              </w:rPr>
            </w:pPr>
            <w:r w:rsidRPr="001272F5">
              <w:rPr>
                <w:color w:val="000000"/>
              </w:rPr>
              <w:t>Младежки дом,</w:t>
            </w:r>
          </w:p>
          <w:p w:rsidR="001E7365" w:rsidRPr="001272F5" w:rsidRDefault="001E7365" w:rsidP="001E7365">
            <w:pPr>
              <w:snapToGrid w:val="0"/>
              <w:jc w:val="center"/>
              <w:rPr>
                <w:color w:val="000000"/>
              </w:rPr>
            </w:pPr>
            <w:r w:rsidRPr="001272F5">
              <w:rPr>
                <w:color w:val="000000"/>
              </w:rPr>
              <w:t>Гр. Враца</w:t>
            </w:r>
          </w:p>
        </w:tc>
        <w:tc>
          <w:tcPr>
            <w:tcW w:w="2369" w:type="dxa"/>
            <w:tcBorders>
              <w:left w:val="single" w:sz="4" w:space="0" w:color="000000"/>
              <w:bottom w:val="single" w:sz="4" w:space="0" w:color="000000"/>
            </w:tcBorders>
            <w:shd w:val="clear" w:color="auto" w:fill="auto"/>
          </w:tcPr>
          <w:p w:rsidR="001E7365" w:rsidRPr="001272F5" w:rsidRDefault="001E7365" w:rsidP="001E7365">
            <w:pPr>
              <w:snapToGrid w:val="0"/>
              <w:jc w:val="center"/>
              <w:rPr>
                <w:color w:val="000000"/>
                <w:sz w:val="22"/>
                <w:szCs w:val="22"/>
              </w:rPr>
            </w:pPr>
          </w:p>
          <w:p w:rsidR="001E7365" w:rsidRPr="00CE0D47" w:rsidRDefault="001E7365" w:rsidP="001E7365">
            <w:pPr>
              <w:snapToGrid w:val="0"/>
              <w:jc w:val="center"/>
              <w:rPr>
                <w:color w:val="000000"/>
              </w:rPr>
            </w:pPr>
            <w:r w:rsidRPr="00CE0D47">
              <w:rPr>
                <w:color w:val="000000"/>
              </w:rPr>
              <w:t>Община Враца и Младежки дом-Враца</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rPr>
            </w:pPr>
          </w:p>
          <w:p w:rsidR="001E7365" w:rsidRDefault="001E7365" w:rsidP="001E7365">
            <w:pPr>
              <w:snapToGrid w:val="0"/>
              <w:jc w:val="center"/>
            </w:pPr>
            <w:r>
              <w:t xml:space="preserve">април </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t>Осъществяване на театрална постановка и провеждане на репетиции</w:t>
            </w:r>
          </w:p>
          <w:p w:rsidR="001E7365" w:rsidRDefault="001E7365" w:rsidP="001E7365">
            <w:pPr>
              <w:snapToGrid w:val="0"/>
              <w:jc w:val="center"/>
            </w:pPr>
            <w:r>
              <w:t xml:space="preserve"> на ТТ „Интрига“</w:t>
            </w: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1 600 лв.</w:t>
            </w:r>
          </w:p>
          <w:p w:rsidR="001E7365" w:rsidRDefault="001E7365" w:rsidP="001E7365">
            <w:pPr>
              <w:snapToGrid w:val="0"/>
              <w:jc w:val="center"/>
            </w:pPr>
            <w:r>
              <w:t>За постановка,       сценография,</w:t>
            </w:r>
          </w:p>
          <w:p w:rsidR="001E7365" w:rsidRDefault="001E7365" w:rsidP="001E7365">
            <w:pPr>
              <w:snapToGrid w:val="0"/>
              <w:ind w:left="-41" w:firstLine="41"/>
              <w:jc w:val="center"/>
            </w:pPr>
            <w:r>
              <w:t>музикално оформление и режисура</w:t>
            </w:r>
          </w:p>
          <w:p w:rsidR="001E7365" w:rsidRDefault="001E7365" w:rsidP="001E7365">
            <w:pPr>
              <w:snapToGrid w:val="0"/>
              <w:ind w:left="360"/>
              <w:jc w:val="center"/>
              <w:rPr>
                <w:sz w:val="22"/>
                <w:szCs w:val="22"/>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а</w:t>
            </w:r>
            <w:r w:rsidRPr="002110E6">
              <w:t>прил</w:t>
            </w:r>
          </w:p>
          <w:p w:rsidR="001E7365" w:rsidRPr="002110E6" w:rsidRDefault="001E7365" w:rsidP="001E7365">
            <w:pPr>
              <w:snapToGrid w:val="0"/>
              <w:jc w:val="cente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Премиера на театрална  постановка на ТТ „Интрига“</w:t>
            </w:r>
          </w:p>
          <w:p w:rsidR="001E7365" w:rsidRDefault="001E7365" w:rsidP="001E7365">
            <w:pPr>
              <w:snapToGrid w:val="0"/>
              <w:jc w:val="center"/>
              <w:rPr>
                <w:color w:val="000000"/>
              </w:rP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000000"/>
              </w:rPr>
            </w:pPr>
            <w:r>
              <w:t>НЧХП „Хр.Ботев-1879“-гр.Козлодуй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rPr>
            </w:pPr>
          </w:p>
          <w:p w:rsidR="001E7365" w:rsidRDefault="001E7365" w:rsidP="001E7365">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t xml:space="preserve">380 лв. </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
                <w:color w:val="FF0000"/>
              </w:rPr>
            </w:pPr>
            <w:r>
              <w:rPr>
                <w:bCs/>
              </w:rPr>
              <w:t>април</w:t>
            </w:r>
          </w:p>
          <w:p w:rsidR="001E7365" w:rsidRDefault="001E7365" w:rsidP="001E7365">
            <w:pPr>
              <w:snapToGrid w:val="0"/>
              <w:jc w:val="center"/>
              <w:rPr>
                <w:b/>
                <w:color w:val="FF0000"/>
              </w:rP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“Романтика“</w:t>
            </w:r>
          </w:p>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rPr>
                <w:b/>
              </w:rPr>
            </w:pPr>
          </w:p>
          <w:p w:rsidR="001E7365" w:rsidRPr="00533673" w:rsidRDefault="001E7365" w:rsidP="001E7365">
            <w:pPr>
              <w:snapToGrid w:val="0"/>
              <w:jc w:val="center"/>
            </w:pPr>
            <w:r>
              <w:t>320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 xml:space="preserve">Провеждане на </w:t>
            </w:r>
          </w:p>
          <w:p w:rsidR="001E7365" w:rsidRDefault="001E7365" w:rsidP="001E7365">
            <w:pPr>
              <w:jc w:val="center"/>
            </w:pPr>
            <w:r>
              <w:rPr>
                <w:color w:val="000000"/>
              </w:rPr>
              <w:t>репетиции на мажоретен състав</w:t>
            </w:r>
          </w:p>
          <w:p w:rsidR="001E7365" w:rsidRDefault="001E7365" w:rsidP="001E7365">
            <w:pPr>
              <w:jc w:val="center"/>
              <w:rPr>
                <w:color w:val="000000"/>
              </w:rP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Физкултурен салон,</w:t>
            </w:r>
          </w:p>
          <w:p w:rsidR="001E7365" w:rsidRDefault="001E7365" w:rsidP="001E7365">
            <w:pPr>
              <w:jc w:val="center"/>
            </w:pPr>
            <w:r>
              <w:rPr>
                <w:color w:val="000000"/>
              </w:rPr>
              <w:t>СУ “Хр.Ботев“-гр.Козлодуй</w:t>
            </w:r>
          </w:p>
          <w:p w:rsidR="001E7365" w:rsidRDefault="001E7365" w:rsidP="001E7365">
            <w:pPr>
              <w:jc w:val="center"/>
              <w:rPr>
                <w:color w:val="000000"/>
              </w:rPr>
            </w:pP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rPr>
                <w:color w:val="000000"/>
              </w:rP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p>
          <w:p w:rsidR="001E7365" w:rsidRDefault="001E7365" w:rsidP="001E7365">
            <w:pPr>
              <w:jc w:val="center"/>
            </w:pPr>
            <w:r>
              <w:rPr>
                <w:color w:val="000000"/>
              </w:rPr>
              <w:t>230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 xml:space="preserve">Провеждане  репетиции на </w:t>
            </w:r>
          </w:p>
          <w:p w:rsidR="001E7365" w:rsidRDefault="001E7365" w:rsidP="001E7365">
            <w:pPr>
              <w:jc w:val="center"/>
            </w:pPr>
            <w:r>
              <w:t>ДВФ „</w:t>
            </w:r>
            <w:r>
              <w:rPr>
                <w:lang w:val="en-US"/>
              </w:rPr>
              <w:t>VIVA”</w:t>
            </w:r>
            <w:r>
              <w:t xml:space="preserve"> за участие в Ден на славянската писменост</w:t>
            </w:r>
          </w:p>
          <w:p w:rsidR="001E7365" w:rsidRDefault="001E7365" w:rsidP="001E7365">
            <w:pPr>
              <w:jc w:val="center"/>
            </w:pPr>
            <w:r>
              <w:t xml:space="preserve"> и подготовка за  участие във фестивал по покана </w:t>
            </w:r>
          </w:p>
          <w:p w:rsidR="001E7365" w:rsidRDefault="001E7365" w:rsidP="001E7365">
            <w:pPr>
              <w:jc w:val="center"/>
            </w:pPr>
            <w:r>
              <w:t>/при намиране на средства/</w:t>
            </w:r>
          </w:p>
          <w:p w:rsidR="001E7365" w:rsidRDefault="001E7365" w:rsidP="001E7365">
            <w:pPr>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p>
          <w:p w:rsidR="001E7365" w:rsidRDefault="001E7365" w:rsidP="001E7365">
            <w:pPr>
              <w:jc w:val="center"/>
            </w:pPr>
            <w:r>
              <w:t>460 лв.</w:t>
            </w:r>
          </w:p>
          <w:p w:rsidR="001E7365" w:rsidRDefault="001E7365" w:rsidP="001E7365">
            <w:pPr>
              <w:jc w:val="cente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r>
              <w:t>април</w:t>
            </w:r>
          </w:p>
        </w:tc>
        <w:tc>
          <w:tcPr>
            <w:tcW w:w="2490"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100"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369"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rPr>
          <w:trHeight w:val="350"/>
        </w:trPr>
        <w:tc>
          <w:tcPr>
            <w:tcW w:w="159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9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10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369" w:type="dxa"/>
            <w:tcBorders>
              <w:left w:val="single" w:sz="4" w:space="0" w:color="000000"/>
              <w:bottom w:val="single" w:sz="4" w:space="0" w:color="000000"/>
            </w:tcBorders>
            <w:shd w:val="clear" w:color="auto" w:fill="auto"/>
          </w:tcPr>
          <w:p w:rsidR="001E7365" w:rsidRDefault="001E7365" w:rsidP="001E7365">
            <w:pPr>
              <w:snapToGrid w:val="0"/>
              <w:jc w:val="right"/>
            </w:pPr>
            <w:r>
              <w:rPr>
                <w:b/>
                <w:bCs/>
              </w:rPr>
              <w:t>Общо:</w:t>
            </w:r>
          </w:p>
        </w:tc>
        <w:tc>
          <w:tcPr>
            <w:tcW w:w="2326"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r>
              <w:rPr>
                <w:b/>
                <w:u w:val="single"/>
              </w:rPr>
              <w:t xml:space="preserve">4 530 </w:t>
            </w:r>
            <w:r w:rsidRPr="0034294D">
              <w:rPr>
                <w:b/>
                <w:u w:val="single"/>
              </w:rPr>
              <w:t>лв</w:t>
            </w:r>
            <w:r>
              <w:rPr>
                <w:b/>
                <w:u w:val="single"/>
              </w:rPr>
              <w:t>.</w:t>
            </w:r>
          </w:p>
        </w:tc>
      </w:tr>
    </w:tbl>
    <w:p w:rsidR="001E7365" w:rsidRDefault="001E7365" w:rsidP="001E7365">
      <w:pPr>
        <w:jc w:val="center"/>
        <w:rPr>
          <w:b/>
          <w:sz w:val="32"/>
          <w:szCs w:val="32"/>
          <w:u w:val="single"/>
        </w:rPr>
      </w:pPr>
    </w:p>
    <w:p w:rsidR="001E7365" w:rsidRDefault="001E7365" w:rsidP="001E7365">
      <w:pPr>
        <w:jc w:val="center"/>
      </w:pPr>
      <w:r>
        <w:rPr>
          <w:b/>
          <w:sz w:val="32"/>
          <w:szCs w:val="32"/>
          <w:u w:val="single"/>
        </w:rPr>
        <w:t xml:space="preserve">МАЙ </w:t>
      </w:r>
    </w:p>
    <w:p w:rsidR="001E7365" w:rsidRDefault="001E7365" w:rsidP="001E7365">
      <w:pPr>
        <w:rPr>
          <w:b/>
          <w:sz w:val="32"/>
          <w:szCs w:val="32"/>
          <w:u w:val="single"/>
        </w:rPr>
      </w:pPr>
    </w:p>
    <w:p w:rsidR="001E7365" w:rsidRDefault="001E7365" w:rsidP="001E7365">
      <w:pPr>
        <w:rPr>
          <w:b/>
          <w:sz w:val="32"/>
          <w:szCs w:val="32"/>
          <w:u w:val="single"/>
        </w:rPr>
      </w:pPr>
    </w:p>
    <w:tbl>
      <w:tblPr>
        <w:tblW w:w="10986" w:type="dxa"/>
        <w:tblInd w:w="-672" w:type="dxa"/>
        <w:tblLayout w:type="fixed"/>
        <w:tblLook w:val="0000" w:firstRow="0" w:lastRow="0" w:firstColumn="0" w:lastColumn="0" w:noHBand="0" w:noVBand="0"/>
      </w:tblPr>
      <w:tblGrid>
        <w:gridCol w:w="1610"/>
        <w:gridCol w:w="2513"/>
        <w:gridCol w:w="2044"/>
        <w:gridCol w:w="2410"/>
        <w:gridCol w:w="2409"/>
      </w:tblGrid>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t>МЕРОПРИЯТИЕ</w:t>
            </w: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9 май</w:t>
            </w:r>
          </w:p>
          <w:p w:rsidR="001E7365" w:rsidRDefault="001E7365" w:rsidP="001E7365">
            <w:pPr>
              <w:jc w:val="center"/>
              <w:rPr>
                <w:b/>
                <w:u w:val="single"/>
              </w:rP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 xml:space="preserve">Ден на победата над фашизма и </w:t>
            </w:r>
          </w:p>
          <w:p w:rsidR="001E7365" w:rsidRDefault="001E7365" w:rsidP="001E7365">
            <w:pPr>
              <w:jc w:val="center"/>
            </w:pPr>
            <w:r>
              <w:t>ден на Европа.</w:t>
            </w:r>
          </w:p>
          <w:p w:rsidR="001E7365" w:rsidRDefault="001E7365" w:rsidP="001E7365">
            <w:pPr>
              <w:jc w:val="center"/>
            </w:pPr>
            <w:r>
              <w:t>Поднасяне на венци и отдаване на почит към ветераните от войните.</w:t>
            </w:r>
          </w:p>
          <w:p w:rsidR="001E7365" w:rsidRDefault="001E7365" w:rsidP="001E7365">
            <w:pPr>
              <w:jc w:val="center"/>
            </w:pPr>
            <w:r>
              <w:t>Поздравителен рецитал.</w:t>
            </w:r>
          </w:p>
          <w:p w:rsidR="001E7365" w:rsidRDefault="001E7365" w:rsidP="001E7365">
            <w:pPr>
              <w:jc w:val="center"/>
            </w:pPr>
            <w:r>
              <w:t>Обяд на ветераните.</w:t>
            </w:r>
          </w:p>
          <w:p w:rsidR="001E7365" w:rsidRDefault="001E7365" w:rsidP="001E7365">
            <w:pPr>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Площад “Хр.Ботев”,</w:t>
            </w:r>
          </w:p>
          <w:p w:rsidR="001E7365" w:rsidRDefault="001E7365" w:rsidP="001E7365">
            <w:pPr>
              <w:jc w:val="center"/>
            </w:pPr>
            <w:r>
              <w:t>гр. Козлодуй</w:t>
            </w:r>
          </w:p>
          <w:p w:rsidR="001E7365" w:rsidRDefault="001E7365" w:rsidP="001E7365">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Община Козлодуй</w:t>
            </w:r>
            <w:r>
              <w:rPr>
                <w:b/>
                <w:u w:val="single"/>
              </w:rPr>
              <w:t xml:space="preserve">  </w:t>
            </w:r>
            <w:r>
              <w:t xml:space="preserve"> и </w:t>
            </w: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jc w:val="center"/>
            </w:pPr>
            <w:r>
              <w:rPr>
                <w:b/>
                <w:u w:val="single"/>
                <w:lang w:val="ru-RU"/>
              </w:rPr>
              <w:t>Средствата се осигуряват от общинския календар</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1-5 май</w:t>
            </w:r>
          </w:p>
          <w:p w:rsidR="001E7365" w:rsidRDefault="001E7365" w:rsidP="001E7365">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rsidRPr="00793001">
              <w:lastRenderedPageBreak/>
              <w:t>Участие на</w:t>
            </w:r>
            <w:r>
              <w:t xml:space="preserve"> Духов оркестър и мажоретен състав в </w:t>
            </w:r>
            <w:r>
              <w:rPr>
                <w:lang w:val="en-US"/>
              </w:rPr>
              <w:t>XIV-</w:t>
            </w:r>
            <w:r>
              <w:t>ти Национален преглед на ученическите духови оркестри и мажоретни състави „Димитър Пеев”-</w:t>
            </w:r>
          </w:p>
          <w:p w:rsidR="001E7365" w:rsidRDefault="001E7365" w:rsidP="001E7365">
            <w:pPr>
              <w:snapToGrid w:val="0"/>
              <w:jc w:val="center"/>
            </w:pPr>
            <w:r>
              <w:t xml:space="preserve"> гр. Вършец</w:t>
            </w:r>
          </w:p>
          <w:p w:rsidR="001E7365" w:rsidRPr="00793001" w:rsidRDefault="001E7365" w:rsidP="001E7365">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гр. Вършец</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Pr="00793001" w:rsidRDefault="001E7365" w:rsidP="001E7365">
            <w:pPr>
              <w:snapToGrid w:val="0"/>
              <w:jc w:val="center"/>
            </w:pPr>
            <w:r w:rsidRPr="00793001">
              <w:t>Община В</w:t>
            </w:r>
            <w:r>
              <w:t>ъ</w:t>
            </w:r>
            <w:r w:rsidRPr="00793001">
              <w:t>ршец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11 май</w:t>
            </w:r>
          </w:p>
          <w:p w:rsidR="001E7365" w:rsidRDefault="001E7365" w:rsidP="001E7365">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t>Отворени врати в библиотеката по повод празника на Светите братя Кирил и Методий – запознаване на малки ученици с професията библиотекар и уроци със справочния фонд на библиотеката и начина на подреждане на книгите</w:t>
            </w:r>
          </w:p>
          <w:p w:rsidR="001E7365" w:rsidRPr="00D803E6" w:rsidRDefault="001E7365" w:rsidP="001E7365">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май</w:t>
            </w:r>
          </w:p>
          <w:p w:rsidR="001E7365" w:rsidRDefault="001E7365" w:rsidP="001E7365">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t>21 май</w:t>
            </w: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Представление на ДТС „Звезден миг”и осъществяване на репетиции</w:t>
            </w:r>
          </w:p>
          <w:p w:rsidR="001E7365" w:rsidRDefault="001E7365" w:rsidP="001E7365">
            <w:pPr>
              <w:jc w:val="cente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jc w:val="center"/>
            </w:pP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230 лв.</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24 май</w:t>
            </w:r>
          </w:p>
          <w:p w:rsidR="001E7365" w:rsidRDefault="001E7365" w:rsidP="001E7365">
            <w:pPr>
              <w:jc w:val="center"/>
            </w:pP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 xml:space="preserve">Ден на славянската писменост и българска просвета и култура, </w:t>
            </w:r>
          </w:p>
          <w:p w:rsidR="001E7365" w:rsidRDefault="001E7365" w:rsidP="001E7365">
            <w:pPr>
              <w:jc w:val="center"/>
            </w:pPr>
            <w:r>
              <w:t>участие на състави на читалището</w:t>
            </w:r>
          </w:p>
          <w:p w:rsidR="001E7365" w:rsidRDefault="001E7365" w:rsidP="001E7365">
            <w:pPr>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Площад “Хр.Ботев”,</w:t>
            </w:r>
          </w:p>
          <w:p w:rsidR="001E7365" w:rsidRDefault="001E7365" w:rsidP="001E7365">
            <w:pPr>
              <w:jc w:val="center"/>
            </w:pPr>
            <w:r>
              <w:t>гр. Козлодуй</w:t>
            </w:r>
          </w:p>
          <w:p w:rsidR="001E7365" w:rsidRDefault="001E7365" w:rsidP="001E7365">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Община Козлодуй</w:t>
            </w:r>
          </w:p>
          <w:p w:rsidR="001E7365" w:rsidRDefault="001E7365" w:rsidP="001E7365">
            <w:pPr>
              <w:jc w:val="center"/>
            </w:pPr>
            <w:r>
              <w:t>и</w:t>
            </w: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rPr>
                <w:b/>
                <w:u w:val="single"/>
              </w:rPr>
            </w:pPr>
          </w:p>
          <w:p w:rsidR="001E7365" w:rsidRDefault="001E7365" w:rsidP="001E7365">
            <w:pPr>
              <w:snapToGrid w:val="0"/>
              <w:jc w:val="center"/>
            </w:pPr>
            <w:r>
              <w:rPr>
                <w:b/>
                <w:u w:val="single"/>
                <w:lang w:val="ru-RU"/>
              </w:rPr>
              <w:t xml:space="preserve">Средствата се осигуряват от общински </w:t>
            </w:r>
            <w:r>
              <w:rPr>
                <w:b/>
                <w:u w:val="single"/>
              </w:rPr>
              <w:t xml:space="preserve">културен </w:t>
            </w:r>
            <w:r>
              <w:rPr>
                <w:b/>
                <w:u w:val="single"/>
                <w:lang w:val="ru-RU"/>
              </w:rPr>
              <w:t xml:space="preserve"> календар</w:t>
            </w: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t>28 май</w:t>
            </w: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lastRenderedPageBreak/>
              <w:t>Посрещане на участниците в похода Козлодуй – Околчица</w:t>
            </w:r>
          </w:p>
          <w:p w:rsidR="001E7365" w:rsidRDefault="001E7365" w:rsidP="001E7365">
            <w:pPr>
              <w:snapToGrid w:val="0"/>
              <w:jc w:val="cente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площад </w:t>
            </w:r>
          </w:p>
          <w:p w:rsidR="001E7365" w:rsidRDefault="001E7365" w:rsidP="001E7365">
            <w:pPr>
              <w:jc w:val="center"/>
            </w:pPr>
            <w:r>
              <w:lastRenderedPageBreak/>
              <w:t xml:space="preserve">„Хр. Ботев”, </w:t>
            </w:r>
          </w:p>
          <w:p w:rsidR="001E7365" w:rsidRDefault="001E7365" w:rsidP="001E7365">
            <w:pPr>
              <w:snapToGrid w:val="0"/>
              <w:jc w:val="center"/>
            </w:pPr>
            <w:r>
              <w:t>гр. Козлодуй</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Община Козлодуй</w:t>
            </w:r>
          </w:p>
          <w:p w:rsidR="001E7365" w:rsidRDefault="001E7365" w:rsidP="001E7365">
            <w:pPr>
              <w:snapToGrid w:val="0"/>
              <w:jc w:val="center"/>
            </w:pPr>
            <w:r>
              <w:lastRenderedPageBreak/>
              <w:t xml:space="preserve">и </w:t>
            </w: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b/>
                <w:u w:val="single"/>
                <w:lang w:val="ru-RU"/>
              </w:rPr>
            </w:pP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jc w:val="center"/>
            </w:pPr>
            <w:r>
              <w:t>30 май</w:t>
            </w:r>
          </w:p>
          <w:p w:rsidR="001E7365" w:rsidRDefault="001E7365" w:rsidP="001E7365">
            <w:pPr>
              <w:jc w:val="center"/>
              <w:rPr>
                <w:b/>
                <w:u w:val="single"/>
              </w:rPr>
            </w:pP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Ден на град Козлодуй</w:t>
            </w:r>
          </w:p>
          <w:p w:rsidR="001E7365" w:rsidRDefault="001E7365" w:rsidP="001E7365">
            <w:pPr>
              <w:jc w:val="center"/>
            </w:pPr>
            <w:r>
              <w:t xml:space="preserve"> Празничен концерт с участието на състави към читалището</w:t>
            </w:r>
          </w:p>
          <w:p w:rsidR="001E7365" w:rsidRDefault="001E7365" w:rsidP="001E7365">
            <w:pPr>
              <w:jc w:val="center"/>
              <w:rPr>
                <w:b/>
                <w:u w:val="single"/>
              </w:rP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 xml:space="preserve">площад </w:t>
            </w:r>
          </w:p>
          <w:p w:rsidR="001E7365" w:rsidRDefault="001E7365" w:rsidP="001E7365">
            <w:pPr>
              <w:jc w:val="center"/>
            </w:pPr>
            <w:r>
              <w:t xml:space="preserve">„Хр. Ботев”, </w:t>
            </w:r>
          </w:p>
          <w:p w:rsidR="001E7365" w:rsidRDefault="001E7365" w:rsidP="001E7365">
            <w:pPr>
              <w:jc w:val="center"/>
            </w:pPr>
            <w:r>
              <w:t>гр. Козлодуй</w:t>
            </w:r>
          </w:p>
          <w:p w:rsidR="001E7365" w:rsidRDefault="001E7365" w:rsidP="001E7365">
            <w:pPr>
              <w:jc w:val="center"/>
              <w:rPr>
                <w:b/>
                <w:u w:val="single"/>
              </w:rPr>
            </w:pP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Община Козлодуй</w:t>
            </w:r>
          </w:p>
          <w:p w:rsidR="001E7365" w:rsidRDefault="001E7365" w:rsidP="001E7365">
            <w:pPr>
              <w:jc w:val="center"/>
              <w:rPr>
                <w:b/>
                <w:u w:val="single"/>
              </w:rPr>
            </w:pP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jc w:val="center"/>
              <w:rPr>
                <w:b/>
                <w:u w:val="single"/>
                <w:lang w:val="ru-RU"/>
              </w:rPr>
            </w:pP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jc w:val="center"/>
            </w:pPr>
            <w:r>
              <w:t xml:space="preserve"> май</w:t>
            </w:r>
          </w:p>
          <w:p w:rsidR="001E7365" w:rsidRDefault="001E7365" w:rsidP="001E7365">
            <w:pPr>
              <w:jc w:val="center"/>
            </w:pP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на мажоретен състав за участие в програма по повод </w:t>
            </w:r>
          </w:p>
          <w:p w:rsidR="001E7365" w:rsidRDefault="001E7365" w:rsidP="001E7365">
            <w:pPr>
              <w:jc w:val="center"/>
            </w:pPr>
            <w:r>
              <w:t xml:space="preserve">Ден на славянската писменост </w:t>
            </w:r>
          </w:p>
          <w:p w:rsidR="001E7365" w:rsidRDefault="001E7365" w:rsidP="001E7365">
            <w:pPr>
              <w:jc w:val="cente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Община Козлодуй и </w:t>
            </w: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pPr>
          </w:p>
          <w:p w:rsidR="001E7365" w:rsidRDefault="001E7365" w:rsidP="001E7365">
            <w:pPr>
              <w:snapToGrid w:val="0"/>
              <w:jc w:val="center"/>
            </w:pPr>
            <w:r>
              <w:t>230 лв.</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Провеждане на репетиции и участие на ДВФ „VIVA</w:t>
            </w:r>
            <w:r>
              <w:rPr>
                <w:lang w:val="en-US"/>
              </w:rPr>
              <w:t>”</w:t>
            </w:r>
            <w:r>
              <w:t xml:space="preserve"> в празнична програма по повод </w:t>
            </w:r>
          </w:p>
          <w:p w:rsidR="001E7365" w:rsidRDefault="001E7365" w:rsidP="001E7365">
            <w:pPr>
              <w:jc w:val="center"/>
            </w:pPr>
            <w:r>
              <w:t>Ден на славянската  писменост</w:t>
            </w:r>
          </w:p>
          <w:p w:rsidR="001E7365" w:rsidRDefault="001E7365" w:rsidP="001E7365">
            <w:pPr>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lang w:val="ru-RU"/>
              </w:rPr>
            </w:pPr>
          </w:p>
          <w:p w:rsidR="001E7365" w:rsidRDefault="001E7365" w:rsidP="001E7365">
            <w:pPr>
              <w:snapToGrid w:val="0"/>
              <w:jc w:val="center"/>
            </w:pPr>
            <w:r>
              <w:t xml:space="preserve">460 </w:t>
            </w:r>
            <w:r>
              <w:rPr>
                <w:lang w:val="ru-RU"/>
              </w:rPr>
              <w:t>лв.</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“Романтика“</w:t>
            </w:r>
          </w:p>
          <w:p w:rsidR="001E7365" w:rsidRDefault="001E7365" w:rsidP="001E7365">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w:t>
            </w:r>
          </w:p>
          <w:p w:rsidR="001E7365" w:rsidRDefault="001E7365" w:rsidP="001E7365">
            <w:pPr>
              <w:jc w:val="center"/>
            </w:pPr>
            <w:r>
              <w:t xml:space="preserve"> “Хр. Ботев-1879”- гр.Козлодуй</w:t>
            </w:r>
          </w:p>
          <w:p w:rsidR="001E7365" w:rsidRDefault="001E7365" w:rsidP="001E7365">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w:t>
            </w:r>
          </w:p>
          <w:p w:rsidR="001E7365" w:rsidRDefault="001E7365" w:rsidP="001E7365">
            <w:pPr>
              <w:snapToGrid w:val="0"/>
              <w:jc w:val="center"/>
            </w:pPr>
            <w:r>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lang w:val="en-US"/>
              </w:rPr>
            </w:pPr>
          </w:p>
          <w:p w:rsidR="001E7365" w:rsidRPr="00C15717" w:rsidRDefault="001E7365" w:rsidP="001E7365">
            <w:pPr>
              <w:snapToGrid w:val="0"/>
              <w:jc w:val="center"/>
            </w:pPr>
            <w:r>
              <w:t>32</w:t>
            </w:r>
            <w:r>
              <w:rPr>
                <w:lang w:val="en-US"/>
              </w:rPr>
              <w:t xml:space="preserve">0 </w:t>
            </w:r>
            <w:r>
              <w:t>лв.</w:t>
            </w: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jc w:val="center"/>
            </w:pPr>
            <w:r>
              <w:t>май</w:t>
            </w: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w:t>
            </w:r>
          </w:p>
          <w:p w:rsidR="001E7365" w:rsidRDefault="001E7365" w:rsidP="001E7365">
            <w:pPr>
              <w:jc w:val="center"/>
            </w:pPr>
            <w:r>
              <w:t>репетиции на Духов оркестър и участие в празнична програма по повод</w:t>
            </w:r>
          </w:p>
          <w:p w:rsidR="001E7365" w:rsidRDefault="001E7365" w:rsidP="001E7365">
            <w:pPr>
              <w:jc w:val="center"/>
            </w:pPr>
            <w:r>
              <w:t xml:space="preserve"> Ден на славянската писменост</w:t>
            </w:r>
          </w:p>
          <w:p w:rsidR="001E7365" w:rsidRDefault="001E7365" w:rsidP="001E7365">
            <w:pPr>
              <w:jc w:val="cente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380 лв.</w:t>
            </w:r>
          </w:p>
        </w:tc>
      </w:tr>
      <w:tr w:rsidR="001E7365" w:rsidTr="001E7365">
        <w:tc>
          <w:tcPr>
            <w:tcW w:w="16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Default="001E7365" w:rsidP="001E7365">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Default="001E7365" w:rsidP="001E7365">
            <w:pPr>
              <w:snapToGrid w:val="0"/>
              <w:jc w:val="center"/>
            </w:pPr>
            <w:r>
              <w:t xml:space="preserve">Осъществяване репетиции на </w:t>
            </w:r>
          </w:p>
          <w:p w:rsidR="001E7365" w:rsidRDefault="001E7365" w:rsidP="001E7365">
            <w:pPr>
              <w:snapToGrid w:val="0"/>
              <w:jc w:val="center"/>
            </w:pPr>
            <w:r>
              <w:lastRenderedPageBreak/>
              <w:t>ГНП „Китка здравец“ за участие във фестивал „Пей и танцувай за Бутан“ през месец юни</w:t>
            </w:r>
          </w:p>
          <w:p w:rsidR="001E7365" w:rsidRDefault="001E7365" w:rsidP="001E7365">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p>
          <w:p w:rsidR="001E7365" w:rsidRDefault="001E7365" w:rsidP="001E7365">
            <w:pPr>
              <w:jc w:val="center"/>
            </w:pPr>
            <w:r>
              <w:t>НЧХП</w:t>
            </w:r>
          </w:p>
          <w:p w:rsidR="001E7365" w:rsidRDefault="001E7365" w:rsidP="001E7365">
            <w:pPr>
              <w:jc w:val="center"/>
            </w:pPr>
            <w:r>
              <w:lastRenderedPageBreak/>
              <w:t xml:space="preserve"> “Хр. Ботев-1879”- 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p>
          <w:p w:rsidR="001E7365" w:rsidRDefault="001E7365" w:rsidP="001E7365">
            <w:pPr>
              <w:jc w:val="center"/>
            </w:pPr>
            <w:r>
              <w:t>НЧХП</w:t>
            </w:r>
          </w:p>
          <w:p w:rsidR="001E7365" w:rsidRDefault="001E7365" w:rsidP="001E7365">
            <w:pPr>
              <w:jc w:val="center"/>
            </w:pPr>
            <w:r>
              <w:lastRenderedPageBreak/>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rPr>
                <w:b/>
              </w:rPr>
            </w:pPr>
          </w:p>
          <w:p w:rsidR="001E7365" w:rsidRDefault="001E7365" w:rsidP="001E7365">
            <w:pPr>
              <w:snapToGrid w:val="0"/>
              <w:jc w:val="center"/>
            </w:pPr>
            <w:r>
              <w:t>230 лв.</w:t>
            </w: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май</w:t>
            </w:r>
          </w:p>
        </w:tc>
        <w:tc>
          <w:tcPr>
            <w:tcW w:w="251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Участие на </w:t>
            </w:r>
          </w:p>
          <w:p w:rsidR="001E7365" w:rsidRDefault="001E7365" w:rsidP="001E7365">
            <w:pPr>
              <w:snapToGrid w:val="0"/>
              <w:jc w:val="center"/>
            </w:pPr>
            <w:r>
              <w:t>ГНП „Китка здравец“ във фестивал „Огоста пее“- с.Гложене</w:t>
            </w:r>
          </w:p>
          <w:p w:rsidR="001E7365" w:rsidRDefault="001E7365" w:rsidP="001E7365">
            <w:pPr>
              <w:snapToGrid w:val="0"/>
              <w:jc w:val="cente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t>Народно Читалище „Яким Деспотов“-</w:t>
            </w:r>
          </w:p>
          <w:p w:rsidR="001E7365" w:rsidRDefault="001E7365" w:rsidP="001E7365">
            <w:pPr>
              <w:snapToGrid w:val="0"/>
              <w:jc w:val="center"/>
            </w:pPr>
            <w:r>
              <w:t>с.Гложене</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Народно Читалище „Яким Деспотов“-</w:t>
            </w:r>
          </w:p>
          <w:p w:rsidR="001E7365" w:rsidRDefault="001E7365" w:rsidP="001E7365">
            <w:pPr>
              <w:snapToGrid w:val="0"/>
              <w:jc w:val="center"/>
            </w:pPr>
            <w:r>
              <w:t>с.Гложене</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jc w:val="center"/>
            </w:pPr>
            <w:r>
              <w:t>май</w:t>
            </w:r>
          </w:p>
        </w:tc>
        <w:tc>
          <w:tcPr>
            <w:tcW w:w="2513"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044"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410"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c>
          <w:tcPr>
            <w:tcW w:w="1610" w:type="dxa"/>
            <w:tcBorders>
              <w:left w:val="single" w:sz="4" w:space="0" w:color="000000"/>
              <w:bottom w:val="single" w:sz="4" w:space="0" w:color="000000"/>
            </w:tcBorders>
            <w:shd w:val="clear" w:color="auto" w:fill="auto"/>
          </w:tcPr>
          <w:p w:rsidR="001E7365" w:rsidRDefault="001E7365" w:rsidP="001E7365">
            <w:pPr>
              <w:snapToGrid w:val="0"/>
              <w:rPr>
                <w:b/>
                <w:color w:val="FF0000"/>
                <w:u w:val="single"/>
              </w:rPr>
            </w:pPr>
          </w:p>
        </w:tc>
        <w:tc>
          <w:tcPr>
            <w:tcW w:w="2513" w:type="dxa"/>
            <w:tcBorders>
              <w:left w:val="single" w:sz="4" w:space="0" w:color="000000"/>
              <w:bottom w:val="single" w:sz="4" w:space="0" w:color="000000"/>
            </w:tcBorders>
            <w:shd w:val="clear" w:color="auto" w:fill="auto"/>
          </w:tcPr>
          <w:p w:rsidR="001E7365" w:rsidRDefault="001E7365" w:rsidP="001E7365">
            <w:pPr>
              <w:snapToGrid w:val="0"/>
              <w:rPr>
                <w:b/>
                <w:color w:val="FF0000"/>
                <w:u w:val="single"/>
              </w:rPr>
            </w:pPr>
          </w:p>
        </w:tc>
        <w:tc>
          <w:tcPr>
            <w:tcW w:w="2044" w:type="dxa"/>
            <w:tcBorders>
              <w:left w:val="single" w:sz="4" w:space="0" w:color="000000"/>
              <w:bottom w:val="single" w:sz="4" w:space="0" w:color="000000"/>
            </w:tcBorders>
            <w:shd w:val="clear" w:color="auto" w:fill="auto"/>
          </w:tcPr>
          <w:p w:rsidR="001E7365" w:rsidRDefault="001E7365" w:rsidP="001E7365">
            <w:pPr>
              <w:snapToGrid w:val="0"/>
              <w:jc w:val="center"/>
              <w:rPr>
                <w:b/>
                <w:color w:val="FF0000"/>
                <w:u w:val="single"/>
              </w:rPr>
            </w:pPr>
          </w:p>
        </w:tc>
        <w:tc>
          <w:tcPr>
            <w:tcW w:w="2410" w:type="dxa"/>
            <w:tcBorders>
              <w:left w:val="single" w:sz="4" w:space="0" w:color="000000"/>
              <w:bottom w:val="single" w:sz="4" w:space="0" w:color="000000"/>
            </w:tcBorders>
            <w:shd w:val="clear" w:color="auto" w:fill="auto"/>
          </w:tcPr>
          <w:p w:rsidR="001E7365" w:rsidRDefault="001E7365" w:rsidP="001E7365">
            <w:pPr>
              <w:jc w:val="right"/>
            </w:pPr>
            <w:r>
              <w:rPr>
                <w:b/>
              </w:rPr>
              <w:t>Общо:</w:t>
            </w:r>
          </w:p>
        </w:tc>
        <w:tc>
          <w:tcPr>
            <w:tcW w:w="2409" w:type="dxa"/>
            <w:tcBorders>
              <w:left w:val="single" w:sz="4" w:space="0" w:color="000000"/>
              <w:bottom w:val="single" w:sz="4" w:space="0" w:color="000000"/>
              <w:right w:val="single" w:sz="4" w:space="0" w:color="000000"/>
            </w:tcBorders>
            <w:shd w:val="clear" w:color="auto" w:fill="auto"/>
          </w:tcPr>
          <w:p w:rsidR="001E7365" w:rsidRPr="00486B5C" w:rsidRDefault="001E7365" w:rsidP="001E7365">
            <w:pPr>
              <w:snapToGrid w:val="0"/>
              <w:jc w:val="center"/>
              <w:rPr>
                <w:u w:val="single"/>
              </w:rPr>
            </w:pPr>
            <w:r>
              <w:rPr>
                <w:b/>
                <w:u w:val="single"/>
              </w:rPr>
              <w:t>2 410</w:t>
            </w:r>
            <w:r w:rsidRPr="00486B5C">
              <w:rPr>
                <w:b/>
                <w:u w:val="single"/>
              </w:rPr>
              <w:t xml:space="preserve"> лв.</w:t>
            </w:r>
          </w:p>
        </w:tc>
      </w:tr>
    </w:tbl>
    <w:p w:rsidR="001E7365" w:rsidRDefault="001E7365" w:rsidP="001E7365">
      <w:pPr>
        <w:rPr>
          <w:b/>
          <w:sz w:val="32"/>
          <w:szCs w:val="32"/>
          <w:u w:val="single"/>
        </w:rPr>
      </w:pPr>
    </w:p>
    <w:p w:rsidR="001E7365" w:rsidRDefault="001E7365" w:rsidP="001E7365">
      <w:pPr>
        <w:jc w:val="center"/>
      </w:pPr>
      <w:r>
        <w:rPr>
          <w:b/>
          <w:sz w:val="32"/>
          <w:szCs w:val="32"/>
          <w:u w:val="single"/>
        </w:rPr>
        <w:t>ЮНИ</w:t>
      </w:r>
    </w:p>
    <w:p w:rsidR="001E7365" w:rsidRDefault="001E7365" w:rsidP="001E7365">
      <w:pPr>
        <w:jc w:val="center"/>
        <w:rPr>
          <w:b/>
          <w:sz w:val="32"/>
          <w:szCs w:val="32"/>
          <w:u w:val="single"/>
        </w:rPr>
      </w:pPr>
    </w:p>
    <w:tbl>
      <w:tblPr>
        <w:tblW w:w="10986" w:type="dxa"/>
        <w:tblInd w:w="-672" w:type="dxa"/>
        <w:tblLayout w:type="fixed"/>
        <w:tblLook w:val="0000" w:firstRow="0" w:lastRow="0" w:firstColumn="0" w:lastColumn="0" w:noHBand="0" w:noVBand="0"/>
      </w:tblPr>
      <w:tblGrid>
        <w:gridCol w:w="1541"/>
        <w:gridCol w:w="2601"/>
        <w:gridCol w:w="2025"/>
        <w:gridCol w:w="2410"/>
        <w:gridCol w:w="2409"/>
      </w:tblGrid>
      <w:tr w:rsidR="001E7365" w:rsidTr="001E7365">
        <w:tc>
          <w:tcPr>
            <w:tcW w:w="154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4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1 юни</w:t>
            </w: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 xml:space="preserve"> Национален фестивал на популярната песен</w:t>
            </w:r>
          </w:p>
          <w:p w:rsidR="001E7365" w:rsidRDefault="001E7365" w:rsidP="001E7365">
            <w:pPr>
              <w:jc w:val="center"/>
            </w:pPr>
            <w:r>
              <w:t xml:space="preserve"> „Гласът на реката”, съвместно с</w:t>
            </w:r>
          </w:p>
          <w:p w:rsidR="001E7365" w:rsidRDefault="001E7365" w:rsidP="001E7365">
            <w:pPr>
              <w:jc w:val="center"/>
            </w:pPr>
            <w:r>
              <w:t xml:space="preserve"> Празник по повод Международен ден на детето</w:t>
            </w:r>
          </w:p>
          <w:p w:rsidR="001E7365" w:rsidRDefault="001E7365" w:rsidP="001E7365">
            <w:pPr>
              <w:jc w:val="center"/>
            </w:pP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w:t>
            </w:r>
          </w:p>
          <w:p w:rsidR="001E7365" w:rsidRDefault="001E7365" w:rsidP="001E7365">
            <w:pPr>
              <w:jc w:val="center"/>
            </w:pPr>
            <w:r>
              <w:t>Ботев парк</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“Христо Ботев”,</w:t>
            </w:r>
          </w:p>
          <w:p w:rsidR="001E7365" w:rsidRDefault="001E7365" w:rsidP="001E7365">
            <w:pPr>
              <w:jc w:val="center"/>
            </w:pPr>
            <w:r>
              <w:t>съвместно с община Козлодуй</w:t>
            </w:r>
          </w:p>
          <w:p w:rsidR="001E7365" w:rsidRPr="002110E6" w:rsidRDefault="001E7365" w:rsidP="001E7365">
            <w:pPr>
              <w:ind w:left="360"/>
              <w:rPr>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3 000лв.</w:t>
            </w:r>
          </w:p>
          <w:p w:rsidR="001E7365" w:rsidRDefault="001E7365" w:rsidP="001E7365">
            <w:pPr>
              <w:jc w:val="center"/>
            </w:pPr>
            <w:r>
              <w:t xml:space="preserve">Подсигуряване на компетентно жури – изявени певци, композитори,   награди, статуетки и сценография – </w:t>
            </w:r>
          </w:p>
          <w:p w:rsidR="001E7365" w:rsidRDefault="001E7365" w:rsidP="001E7365">
            <w:pPr>
              <w:jc w:val="center"/>
            </w:pPr>
            <w:r>
              <w:rPr>
                <w:b/>
                <w:u w:val="single"/>
                <w:lang w:val="ru-RU"/>
              </w:rPr>
              <w:t xml:space="preserve">Средствата се осигуряват от общински </w:t>
            </w:r>
            <w:r>
              <w:rPr>
                <w:b/>
                <w:u w:val="single"/>
              </w:rPr>
              <w:t>културен календар</w:t>
            </w:r>
          </w:p>
          <w:p w:rsidR="001E7365" w:rsidRDefault="001E7365" w:rsidP="001E7365">
            <w:pPr>
              <w:jc w:val="center"/>
            </w:pPr>
          </w:p>
        </w:tc>
      </w:tr>
      <w:tr w:rsidR="001E7365" w:rsidTr="001E7365">
        <w:tc>
          <w:tcPr>
            <w:tcW w:w="154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1E7365" w:rsidRPr="002F00E4" w:rsidRDefault="001E7365" w:rsidP="001E7365">
            <w:pPr>
              <w:snapToGrid w:val="0"/>
              <w:jc w:val="center"/>
            </w:pPr>
            <w:r w:rsidRPr="002F00E4">
              <w:t>„Къде живеят книгите“ – посещение в библиотеката на ученици СУ</w:t>
            </w: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41" w:type="dxa"/>
            <w:vMerge w:val="restart"/>
            <w:tcBorders>
              <w:top w:val="single" w:sz="4" w:space="0" w:color="000000"/>
              <w:left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15 – 25 юни</w:t>
            </w:r>
          </w:p>
          <w:p w:rsidR="001E7365" w:rsidRDefault="001E7365" w:rsidP="001E7365">
            <w:pPr>
              <w:snapToGrid w:val="0"/>
              <w:jc w:val="center"/>
            </w:pPr>
          </w:p>
        </w:tc>
        <w:tc>
          <w:tcPr>
            <w:tcW w:w="2601" w:type="dxa"/>
            <w:vMerge w:val="restart"/>
            <w:tcBorders>
              <w:top w:val="single" w:sz="4" w:space="0" w:color="000000"/>
              <w:left w:val="single" w:sz="4" w:space="0" w:color="000000"/>
            </w:tcBorders>
            <w:shd w:val="clear" w:color="auto" w:fill="auto"/>
          </w:tcPr>
          <w:p w:rsidR="001E7365" w:rsidRPr="002F00E4" w:rsidRDefault="001E7365" w:rsidP="001E7365">
            <w:pPr>
              <w:snapToGrid w:val="0"/>
              <w:jc w:val="center"/>
            </w:pPr>
          </w:p>
          <w:p w:rsidR="001E7365" w:rsidRPr="002F00E4" w:rsidRDefault="001E7365" w:rsidP="001E7365">
            <w:pPr>
              <w:snapToGrid w:val="0"/>
              <w:jc w:val="center"/>
            </w:pPr>
            <w:r w:rsidRPr="002F00E4">
              <w:t xml:space="preserve">Лято в библиотеката – творчески игри, четения и забавления, </w:t>
            </w:r>
            <w:r w:rsidRPr="002F00E4">
              <w:lastRenderedPageBreak/>
              <w:t xml:space="preserve">насърчаване на грамотността и четенето; </w:t>
            </w:r>
          </w:p>
          <w:p w:rsidR="001E7365" w:rsidRPr="002F00E4" w:rsidRDefault="001E7365" w:rsidP="001E7365">
            <w:pPr>
              <w:snapToGrid w:val="0"/>
              <w:jc w:val="center"/>
            </w:pPr>
            <w:r w:rsidRPr="002F00E4">
              <w:t>Инициатива „Прочети тази книга” – избери автор и герой и разкажи любимите си истории</w:t>
            </w:r>
          </w:p>
          <w:p w:rsidR="001E7365" w:rsidRPr="002F00E4" w:rsidRDefault="001E7365" w:rsidP="001E7365">
            <w:pPr>
              <w:snapToGrid w:val="0"/>
              <w:jc w:val="center"/>
            </w:pPr>
          </w:p>
        </w:tc>
        <w:tc>
          <w:tcPr>
            <w:tcW w:w="2025" w:type="dxa"/>
            <w:vMerge w:val="restart"/>
            <w:tcBorders>
              <w:top w:val="single" w:sz="4" w:space="0" w:color="000000"/>
              <w:left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410" w:type="dxa"/>
            <w:vMerge w:val="restart"/>
            <w:tcBorders>
              <w:top w:val="single" w:sz="4" w:space="0" w:color="000000"/>
              <w:left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41" w:type="dxa"/>
            <w:vMerge/>
            <w:tcBorders>
              <w:left w:val="single" w:sz="4" w:space="0" w:color="000000"/>
              <w:bottom w:val="single" w:sz="4" w:space="0" w:color="000000"/>
            </w:tcBorders>
            <w:shd w:val="clear" w:color="auto" w:fill="auto"/>
          </w:tcPr>
          <w:p w:rsidR="001E7365" w:rsidRDefault="001E7365" w:rsidP="001E7365">
            <w:pPr>
              <w:snapToGrid w:val="0"/>
              <w:jc w:val="center"/>
            </w:pPr>
          </w:p>
        </w:tc>
        <w:tc>
          <w:tcPr>
            <w:tcW w:w="2601" w:type="dxa"/>
            <w:vMerge/>
            <w:tcBorders>
              <w:left w:val="single" w:sz="4" w:space="0" w:color="000000"/>
              <w:bottom w:val="single" w:sz="4" w:space="0" w:color="000000"/>
            </w:tcBorders>
            <w:shd w:val="clear" w:color="auto" w:fill="auto"/>
          </w:tcPr>
          <w:p w:rsidR="001E7365" w:rsidRPr="002F00E4" w:rsidRDefault="001E7365" w:rsidP="001E7365">
            <w:pPr>
              <w:snapToGrid w:val="0"/>
              <w:jc w:val="center"/>
            </w:pPr>
          </w:p>
        </w:tc>
        <w:tc>
          <w:tcPr>
            <w:tcW w:w="2025" w:type="dxa"/>
            <w:vMerge/>
            <w:tcBorders>
              <w:left w:val="single" w:sz="4" w:space="0" w:color="000000"/>
              <w:bottom w:val="single" w:sz="4" w:space="0" w:color="000000"/>
            </w:tcBorders>
            <w:shd w:val="clear" w:color="auto" w:fill="auto"/>
          </w:tcPr>
          <w:p w:rsidR="001E7365" w:rsidRPr="00550F91" w:rsidRDefault="001E7365" w:rsidP="001E7365">
            <w:pPr>
              <w:snapToGrid w:val="0"/>
              <w:jc w:val="center"/>
              <w:rPr>
                <w:color w:val="FF0000"/>
              </w:rPr>
            </w:pPr>
          </w:p>
        </w:tc>
        <w:tc>
          <w:tcPr>
            <w:tcW w:w="2410" w:type="dxa"/>
            <w:vMerge/>
            <w:tcBorders>
              <w:left w:val="single" w:sz="4" w:space="0" w:color="000000"/>
              <w:bottom w:val="single" w:sz="4" w:space="0" w:color="000000"/>
            </w:tcBorders>
            <w:shd w:val="clear" w:color="auto" w:fill="auto"/>
          </w:tcPr>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pPr>
          </w:p>
        </w:tc>
      </w:tr>
      <w:tr w:rsidR="001E7365" w:rsidTr="001E7365">
        <w:tc>
          <w:tcPr>
            <w:tcW w:w="1541" w:type="dxa"/>
            <w:tcBorders>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rPr>
            </w:pPr>
          </w:p>
          <w:p w:rsidR="001E7365" w:rsidRDefault="001E7365" w:rsidP="001E7365">
            <w:pPr>
              <w:snapToGrid w:val="0"/>
              <w:jc w:val="center"/>
            </w:pPr>
            <w:r>
              <w:rPr>
                <w:sz w:val="22"/>
                <w:szCs w:val="22"/>
              </w:rPr>
              <w:t>юни</w:t>
            </w:r>
          </w:p>
        </w:tc>
        <w:tc>
          <w:tcPr>
            <w:tcW w:w="2601" w:type="dxa"/>
            <w:tcBorders>
              <w:left w:val="single" w:sz="4" w:space="0" w:color="000000"/>
              <w:bottom w:val="single" w:sz="4" w:space="0" w:color="000000"/>
            </w:tcBorders>
            <w:shd w:val="clear" w:color="auto" w:fill="auto"/>
          </w:tcPr>
          <w:p w:rsidR="001E7365" w:rsidRPr="002F00E4" w:rsidRDefault="001E7365" w:rsidP="001E7365">
            <w:pPr>
              <w:snapToGrid w:val="0"/>
              <w:jc w:val="center"/>
            </w:pPr>
          </w:p>
          <w:p w:rsidR="001E7365" w:rsidRPr="002F00E4" w:rsidRDefault="001E7365" w:rsidP="001E7365">
            <w:pPr>
              <w:jc w:val="center"/>
            </w:pPr>
            <w:r w:rsidRPr="002F00E4">
              <w:t>Участие по покана на ГНП „Китка здравец“ във Фестивал „Пей и танцувай за Бутан“ и „Празник на курорта, минералната вода и Балкана”- гр. Вършец</w:t>
            </w:r>
          </w:p>
          <w:p w:rsidR="001E7365" w:rsidRPr="002F00E4" w:rsidRDefault="001E7365" w:rsidP="001E7365">
            <w:pPr>
              <w:jc w:val="center"/>
            </w:pPr>
          </w:p>
          <w:p w:rsidR="001E7365" w:rsidRPr="002F00E4" w:rsidRDefault="001E7365" w:rsidP="001E7365">
            <w:pPr>
              <w:jc w:val="cente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с.Бутан</w:t>
            </w:r>
          </w:p>
          <w:p w:rsidR="001E7365" w:rsidRDefault="001E7365" w:rsidP="001E7365">
            <w:pPr>
              <w:jc w:val="center"/>
            </w:pPr>
          </w:p>
          <w:p w:rsidR="001E7365" w:rsidRDefault="001E7365" w:rsidP="001E7365"/>
          <w:p w:rsidR="001E7365" w:rsidRDefault="001E7365" w:rsidP="001E7365"/>
          <w:p w:rsidR="001E7365" w:rsidRDefault="001E7365" w:rsidP="001E7365">
            <w:pPr>
              <w:jc w:val="center"/>
            </w:pPr>
            <w:r>
              <w:t>гр. Вършец</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Читалище</w:t>
            </w:r>
          </w:p>
          <w:p w:rsidR="001E7365" w:rsidRDefault="001E7365" w:rsidP="001E7365">
            <w:pPr>
              <w:jc w:val="center"/>
            </w:pPr>
            <w:r>
              <w:t xml:space="preserve"> „Заря-1911“, с. Бутан</w:t>
            </w:r>
          </w:p>
          <w:p w:rsidR="001E7365" w:rsidRDefault="001E7365" w:rsidP="001E7365"/>
          <w:p w:rsidR="001E7365" w:rsidRDefault="001E7365" w:rsidP="001E7365">
            <w:pPr>
              <w:jc w:val="center"/>
            </w:pPr>
            <w:r>
              <w:t>Община Вършец</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230 лв.</w:t>
            </w:r>
          </w:p>
          <w:p w:rsidR="001E7365" w:rsidRDefault="001E7365" w:rsidP="001E7365">
            <w:pPr>
              <w:snapToGrid w:val="0"/>
              <w:jc w:val="center"/>
            </w:pPr>
            <w:r>
              <w:t>/необходими за провеждане на репетиции/</w:t>
            </w:r>
          </w:p>
        </w:tc>
      </w:tr>
      <w:tr w:rsidR="001E7365" w:rsidTr="001E7365">
        <w:tc>
          <w:tcPr>
            <w:tcW w:w="1541" w:type="dxa"/>
            <w:tcBorders>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rPr>
            </w:pPr>
          </w:p>
          <w:p w:rsidR="001E7365" w:rsidRPr="0034294D" w:rsidRDefault="001E7365" w:rsidP="001E7365">
            <w:pPr>
              <w:snapToGrid w:val="0"/>
              <w:jc w:val="center"/>
              <w:rPr>
                <w:bCs/>
                <w:sz w:val="22"/>
                <w:szCs w:val="22"/>
              </w:rPr>
            </w:pPr>
            <w:r w:rsidRPr="0034294D">
              <w:rPr>
                <w:bCs/>
                <w:sz w:val="22"/>
                <w:szCs w:val="22"/>
              </w:rPr>
              <w:t>юни</w:t>
            </w:r>
          </w:p>
          <w:p w:rsidR="001E7365" w:rsidRDefault="001E7365" w:rsidP="001E7365">
            <w:pPr>
              <w:snapToGrid w:val="0"/>
              <w:jc w:val="center"/>
              <w:rPr>
                <w:b/>
                <w:bCs/>
                <w:sz w:val="22"/>
                <w:szCs w:val="22"/>
                <w:u w:val="single"/>
              </w:rPr>
            </w:pPr>
          </w:p>
        </w:tc>
        <w:tc>
          <w:tcPr>
            <w:tcW w:w="2601" w:type="dxa"/>
            <w:tcBorders>
              <w:left w:val="single" w:sz="4" w:space="0" w:color="000000"/>
              <w:bottom w:val="single" w:sz="4" w:space="0" w:color="000000"/>
            </w:tcBorders>
            <w:shd w:val="clear" w:color="auto" w:fill="auto"/>
          </w:tcPr>
          <w:p w:rsidR="001E7365" w:rsidRPr="002F00E4" w:rsidRDefault="001E7365" w:rsidP="001E7365">
            <w:pPr>
              <w:snapToGrid w:val="0"/>
              <w:jc w:val="center"/>
            </w:pPr>
          </w:p>
          <w:p w:rsidR="001E7365" w:rsidRPr="002F00E4" w:rsidRDefault="001E7365" w:rsidP="001E7365">
            <w:pPr>
              <w:snapToGrid w:val="0"/>
              <w:jc w:val="center"/>
            </w:pPr>
            <w:r w:rsidRPr="002F00E4">
              <w:t>Участие на ДТС „Скок-подскок” във Фестивал „Пей и танцувай за Бутан“</w:t>
            </w:r>
          </w:p>
          <w:p w:rsidR="001E7365" w:rsidRPr="002F00E4" w:rsidRDefault="001E7365" w:rsidP="001E7365">
            <w:pPr>
              <w:snapToGrid w:val="0"/>
              <w:jc w:val="cente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sz w:val="22"/>
                <w:szCs w:val="22"/>
              </w:rPr>
            </w:pPr>
            <w:r>
              <w:t>с.Бутан</w:t>
            </w:r>
          </w:p>
        </w:tc>
        <w:tc>
          <w:tcPr>
            <w:tcW w:w="2410" w:type="dxa"/>
            <w:tcBorders>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Читалище</w:t>
            </w:r>
          </w:p>
          <w:p w:rsidR="001E7365" w:rsidRDefault="001E7365" w:rsidP="001E7365">
            <w:pPr>
              <w:snapToGrid w:val="0"/>
              <w:jc w:val="center"/>
            </w:pPr>
            <w:r>
              <w:t xml:space="preserve"> „Заря-1911“, с. Бутан</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tc>
      </w:tr>
      <w:tr w:rsidR="001E7365" w:rsidTr="001E7365">
        <w:tc>
          <w:tcPr>
            <w:tcW w:w="1541"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юни</w:t>
            </w:r>
          </w:p>
        </w:tc>
        <w:tc>
          <w:tcPr>
            <w:tcW w:w="260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Участие на ТТ „Интрига” в театрален фестивал</w:t>
            </w:r>
          </w:p>
          <w:p w:rsidR="001E7365" w:rsidRDefault="001E7365" w:rsidP="001E7365">
            <w:pPr>
              <w:snapToGrid w:val="0"/>
              <w:jc w:val="cente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tc>
      </w:tr>
      <w:tr w:rsidR="001E7365" w:rsidTr="001E7365">
        <w:tc>
          <w:tcPr>
            <w:tcW w:w="1541"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tc>
        <w:tc>
          <w:tcPr>
            <w:tcW w:w="260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w:t>
            </w:r>
          </w:p>
          <w:p w:rsidR="001E7365" w:rsidRDefault="001E7365" w:rsidP="001E7365">
            <w:pPr>
              <w:jc w:val="center"/>
            </w:pPr>
            <w:r>
              <w:t>репетиции на Духов оркестър и участие в празнична програма по повод</w:t>
            </w:r>
          </w:p>
          <w:p w:rsidR="001E7365" w:rsidRDefault="001E7365" w:rsidP="001E7365">
            <w:pPr>
              <w:jc w:val="center"/>
            </w:pPr>
            <w:r>
              <w:t xml:space="preserve"> Ден на славянската писменост</w:t>
            </w:r>
          </w:p>
          <w:p w:rsidR="001E7365" w:rsidRDefault="001E7365" w:rsidP="001E7365">
            <w:pPr>
              <w:jc w:val="cente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380 лв.</w:t>
            </w:r>
          </w:p>
        </w:tc>
      </w:tr>
      <w:tr w:rsidR="001E7365" w:rsidTr="001E7365">
        <w:tc>
          <w:tcPr>
            <w:tcW w:w="154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 w:val="22"/>
                <w:szCs w:val="22"/>
              </w:rP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8"/>
                <w:szCs w:val="28"/>
              </w:rPr>
              <w:t xml:space="preserve">ОБЩО  ЗА </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8"/>
                <w:szCs w:val="28"/>
              </w:rPr>
              <w:t>М. ЮНИ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rPr>
              <w:t xml:space="preserve">         610 лв.</w:t>
            </w:r>
          </w:p>
        </w:tc>
      </w:tr>
    </w:tbl>
    <w:p w:rsidR="001E7365" w:rsidRDefault="001E7365" w:rsidP="001E7365">
      <w:pPr>
        <w:rPr>
          <w:b/>
          <w:sz w:val="32"/>
          <w:szCs w:val="32"/>
          <w:u w:val="single"/>
        </w:rPr>
      </w:pPr>
    </w:p>
    <w:p w:rsidR="001E7365" w:rsidRDefault="001E7365" w:rsidP="001E7365">
      <w:pPr>
        <w:jc w:val="center"/>
      </w:pPr>
      <w:r>
        <w:rPr>
          <w:b/>
          <w:sz w:val="32"/>
          <w:szCs w:val="32"/>
          <w:u w:val="single"/>
        </w:rPr>
        <w:t xml:space="preserve">ЮЛИ </w:t>
      </w:r>
    </w:p>
    <w:p w:rsidR="001E7365" w:rsidRDefault="001E7365" w:rsidP="001E7365">
      <w:pPr>
        <w:jc w:val="center"/>
      </w:pPr>
    </w:p>
    <w:tbl>
      <w:tblPr>
        <w:tblW w:w="10986" w:type="dxa"/>
        <w:tblInd w:w="-672" w:type="dxa"/>
        <w:tblLayout w:type="fixed"/>
        <w:tblLook w:val="0000" w:firstRow="0" w:lastRow="0" w:firstColumn="0" w:lastColumn="0" w:noHBand="0" w:noVBand="0"/>
      </w:tblPr>
      <w:tblGrid>
        <w:gridCol w:w="1590"/>
        <w:gridCol w:w="2552"/>
        <w:gridCol w:w="2025"/>
        <w:gridCol w:w="2410"/>
        <w:gridCol w:w="2409"/>
      </w:tblGrid>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552"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rsidRPr="002F00E4">
              <w:rPr>
                <w:szCs w:val="22"/>
              </w:rPr>
              <w:t>1-31 юли</w:t>
            </w:r>
          </w:p>
        </w:tc>
        <w:tc>
          <w:tcPr>
            <w:tcW w:w="255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Pr="002F00E4" w:rsidRDefault="001E7365" w:rsidP="001E7365">
            <w:pPr>
              <w:jc w:val="center"/>
            </w:pPr>
            <w:r w:rsidRPr="002F00E4">
              <w:t>Детски летен клуб „Приятели“</w:t>
            </w:r>
          </w:p>
          <w:p w:rsidR="001E7365" w:rsidRDefault="001E7365" w:rsidP="001E7365">
            <w:pPr>
              <w:jc w:val="center"/>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rPr>
                <w:sz w:val="22"/>
                <w:szCs w:val="22"/>
              </w:rPr>
              <w:t>НЧХП “Христо Ботев”</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rPr>
                <w:sz w:val="22"/>
                <w:szCs w:val="22"/>
              </w:rPr>
              <w:t>НЧХП “Христо Ботев”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 xml:space="preserve">150 лв. – средства за </w:t>
            </w:r>
          </w:p>
          <w:p w:rsidR="001E7365" w:rsidRDefault="001E7365" w:rsidP="001E7365">
            <w:pPr>
              <w:snapToGrid w:val="0"/>
              <w:jc w:val="center"/>
            </w:pPr>
            <w:r>
              <w:lastRenderedPageBreak/>
              <w:t xml:space="preserve">закупуване на материали за работа с децата </w:t>
            </w:r>
          </w:p>
          <w:p w:rsidR="001E7365" w:rsidRDefault="001E7365" w:rsidP="001E7365">
            <w:pPr>
              <w:snapToGrid w:val="0"/>
              <w:jc w:val="cente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Pr="002F00E4" w:rsidRDefault="001E7365" w:rsidP="001E7365">
            <w:pPr>
              <w:jc w:val="center"/>
              <w:rPr>
                <w:sz w:val="28"/>
              </w:rPr>
            </w:pPr>
            <w:r w:rsidRPr="002F00E4">
              <w:rPr>
                <w:szCs w:val="22"/>
              </w:rPr>
              <w:t xml:space="preserve">18 юли </w:t>
            </w:r>
          </w:p>
          <w:p w:rsidR="001E7365" w:rsidRDefault="001E7365" w:rsidP="001E7365">
            <w:pPr>
              <w:jc w:val="center"/>
              <w:rPr>
                <w:sz w:val="22"/>
                <w:szCs w:val="22"/>
              </w:rPr>
            </w:pPr>
          </w:p>
        </w:tc>
        <w:tc>
          <w:tcPr>
            <w:tcW w:w="2552"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p>
          <w:p w:rsidR="001E7365" w:rsidRPr="002F00E4" w:rsidRDefault="001E7365" w:rsidP="001E7365">
            <w:pPr>
              <w:jc w:val="center"/>
            </w:pPr>
            <w:r w:rsidRPr="002F00E4">
              <w:rPr>
                <w:szCs w:val="22"/>
              </w:rPr>
              <w:t>Отбелязване годишнина от рождението на Апостола на свободата Васил Левски</w:t>
            </w:r>
          </w:p>
          <w:p w:rsidR="001E7365" w:rsidRPr="002F00E4" w:rsidRDefault="001E7365" w:rsidP="001E7365">
            <w:pPr>
              <w:jc w:val="center"/>
              <w:rPr>
                <w:szCs w:val="22"/>
              </w:rPr>
            </w:pPr>
          </w:p>
        </w:tc>
        <w:tc>
          <w:tcPr>
            <w:tcW w:w="2025"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p>
          <w:p w:rsidR="001E7365" w:rsidRPr="002F00E4" w:rsidRDefault="001E7365" w:rsidP="001E7365">
            <w:pPr>
              <w:jc w:val="center"/>
            </w:pPr>
            <w:r w:rsidRPr="002F00E4">
              <w:rPr>
                <w:szCs w:val="22"/>
              </w:rPr>
              <w:t>Централен площад</w:t>
            </w:r>
          </w:p>
        </w:tc>
        <w:tc>
          <w:tcPr>
            <w:tcW w:w="2410"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p>
          <w:p w:rsidR="001E7365" w:rsidRPr="002F00E4" w:rsidRDefault="001E7365" w:rsidP="001E7365">
            <w:pPr>
              <w:jc w:val="center"/>
            </w:pPr>
            <w:r w:rsidRPr="002F00E4">
              <w:rPr>
                <w:szCs w:val="22"/>
              </w:rPr>
              <w:t>НЧХП „Христо Ботев”</w:t>
            </w:r>
          </w:p>
          <w:p w:rsidR="001E7365" w:rsidRPr="002F00E4" w:rsidRDefault="001E7365" w:rsidP="001E7365">
            <w:pPr>
              <w:jc w:val="center"/>
              <w:rPr>
                <w:szCs w:val="22"/>
              </w:rPr>
            </w:pPr>
          </w:p>
        </w:tc>
        <w:tc>
          <w:tcPr>
            <w:tcW w:w="2409" w:type="dxa"/>
            <w:tcBorders>
              <w:left w:val="single" w:sz="4" w:space="0" w:color="000000"/>
              <w:bottom w:val="single" w:sz="4" w:space="0" w:color="000000"/>
              <w:right w:val="single" w:sz="4" w:space="0" w:color="000000"/>
            </w:tcBorders>
            <w:shd w:val="clear" w:color="auto" w:fill="auto"/>
          </w:tcPr>
          <w:p w:rsidR="001E7365" w:rsidRPr="002F00E4" w:rsidRDefault="001E7365" w:rsidP="001E7365">
            <w:pPr>
              <w:snapToGrid w:val="0"/>
              <w:jc w:val="center"/>
              <w:rPr>
                <w:szCs w:val="22"/>
              </w:rPr>
            </w:pPr>
          </w:p>
          <w:p w:rsidR="001E7365" w:rsidRPr="002F00E4" w:rsidRDefault="001E7365" w:rsidP="001E7365">
            <w:pPr>
              <w:snapToGrid w:val="0"/>
              <w:jc w:val="cente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r w:rsidRPr="002F00E4">
              <w:rPr>
                <w:szCs w:val="22"/>
              </w:rPr>
              <w:t>18 юли</w:t>
            </w:r>
          </w:p>
        </w:tc>
        <w:tc>
          <w:tcPr>
            <w:tcW w:w="2552"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r w:rsidRPr="002F00E4">
              <w:rPr>
                <w:szCs w:val="22"/>
              </w:rPr>
              <w:t>185 години от рождението на Васил Левски, български национален герой, идеолог и организатор на българската национална революция. Изложба с книги и материали свързани с него.</w:t>
            </w:r>
          </w:p>
        </w:tc>
        <w:tc>
          <w:tcPr>
            <w:tcW w:w="2025"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r w:rsidRPr="002F00E4">
              <w:rPr>
                <w:szCs w:val="22"/>
              </w:rPr>
              <w:t>библиотеката</w:t>
            </w:r>
          </w:p>
        </w:tc>
        <w:tc>
          <w:tcPr>
            <w:tcW w:w="2410" w:type="dxa"/>
            <w:tcBorders>
              <w:left w:val="single" w:sz="4" w:space="0" w:color="000000"/>
              <w:bottom w:val="single" w:sz="4" w:space="0" w:color="000000"/>
            </w:tcBorders>
            <w:shd w:val="clear" w:color="auto" w:fill="auto"/>
          </w:tcPr>
          <w:p w:rsidR="001E7365" w:rsidRPr="002F00E4" w:rsidRDefault="001E7365" w:rsidP="001E7365">
            <w:pPr>
              <w:snapToGrid w:val="0"/>
              <w:jc w:val="center"/>
              <w:rPr>
                <w:szCs w:val="22"/>
              </w:rPr>
            </w:pPr>
          </w:p>
        </w:tc>
        <w:tc>
          <w:tcPr>
            <w:tcW w:w="2409" w:type="dxa"/>
            <w:tcBorders>
              <w:left w:val="single" w:sz="4" w:space="0" w:color="000000"/>
              <w:bottom w:val="single" w:sz="4" w:space="0" w:color="000000"/>
              <w:right w:val="single" w:sz="4" w:space="0" w:color="000000"/>
            </w:tcBorders>
            <w:shd w:val="clear" w:color="auto" w:fill="auto"/>
          </w:tcPr>
          <w:p w:rsidR="001E7365" w:rsidRPr="002F00E4" w:rsidRDefault="001E7365" w:rsidP="001E7365">
            <w:pPr>
              <w:snapToGrid w:val="0"/>
              <w:jc w:val="center"/>
              <w:rPr>
                <w:szCs w:val="22"/>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Pr="002F00E4" w:rsidRDefault="001E7365" w:rsidP="001E7365">
            <w:pPr>
              <w:snapToGrid w:val="0"/>
              <w:jc w:val="center"/>
              <w:rPr>
                <w:szCs w:val="22"/>
              </w:rPr>
            </w:pPr>
            <w:r w:rsidRPr="002F00E4">
              <w:rPr>
                <w:szCs w:val="22"/>
              </w:rPr>
              <w:t>24 юли</w:t>
            </w:r>
          </w:p>
          <w:p w:rsidR="001E7365" w:rsidRDefault="001E7365" w:rsidP="001E7365">
            <w:pPr>
              <w:snapToGrid w:val="0"/>
              <w:jc w:val="center"/>
              <w:rPr>
                <w:sz w:val="22"/>
                <w:szCs w:val="22"/>
              </w:rPr>
            </w:pPr>
          </w:p>
        </w:tc>
        <w:tc>
          <w:tcPr>
            <w:tcW w:w="2552"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rPr>
                <w:sz w:val="22"/>
                <w:szCs w:val="22"/>
              </w:rPr>
            </w:pPr>
            <w:r w:rsidRPr="002F00E4">
              <w:rPr>
                <w:szCs w:val="22"/>
              </w:rPr>
              <w:t>220 години от рождението на Александър Дюма, френски писател-романист, автор на множество приключенски и исторически романи. Информационен кът и презентация на творчеството му</w:t>
            </w:r>
            <w:r>
              <w:rPr>
                <w:sz w:val="22"/>
                <w:szCs w:val="22"/>
              </w:rPr>
              <w:t>.</w:t>
            </w:r>
          </w:p>
          <w:p w:rsidR="001E7365" w:rsidRDefault="001E7365" w:rsidP="001E7365">
            <w:pPr>
              <w:snapToGrid w:val="0"/>
              <w:jc w:val="center"/>
              <w:rPr>
                <w:sz w:val="22"/>
                <w:szCs w:val="22"/>
              </w:rP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410" w:type="dxa"/>
            <w:tcBorders>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tc>
        <w:tc>
          <w:tcPr>
            <w:tcW w:w="2552"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w:t>
            </w:r>
          </w:p>
          <w:p w:rsidR="001E7365" w:rsidRDefault="001E7365" w:rsidP="001E7365">
            <w:pPr>
              <w:jc w:val="center"/>
            </w:pPr>
            <w:r>
              <w:t>репетиции на Духов оркестър и участие в празнична програма по повод</w:t>
            </w:r>
          </w:p>
          <w:p w:rsidR="001E7365" w:rsidRDefault="001E7365" w:rsidP="001E7365">
            <w:pPr>
              <w:jc w:val="center"/>
            </w:pPr>
            <w:r>
              <w:t xml:space="preserve"> Ден на славянската писменост</w:t>
            </w:r>
          </w:p>
          <w:p w:rsidR="001E7365" w:rsidRDefault="001E7365" w:rsidP="001E7365">
            <w:pPr>
              <w:jc w:val="cente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380 лв.</w:t>
            </w:r>
          </w:p>
        </w:tc>
      </w:tr>
      <w:tr w:rsidR="001E7365" w:rsidTr="001E7365">
        <w:tc>
          <w:tcPr>
            <w:tcW w:w="1590"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tc>
        <w:tc>
          <w:tcPr>
            <w:tcW w:w="2552"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tc>
        <w:tc>
          <w:tcPr>
            <w:tcW w:w="2025"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tc>
        <w:tc>
          <w:tcPr>
            <w:tcW w:w="2410" w:type="dxa"/>
            <w:tcBorders>
              <w:left w:val="single" w:sz="4" w:space="0" w:color="000000"/>
              <w:bottom w:val="single" w:sz="4" w:space="0" w:color="000000"/>
            </w:tcBorders>
            <w:shd w:val="clear" w:color="auto" w:fill="auto"/>
          </w:tcPr>
          <w:p w:rsidR="001E7365" w:rsidRDefault="001E7365" w:rsidP="001E7365">
            <w:pPr>
              <w:jc w:val="right"/>
            </w:pPr>
            <w:r>
              <w:rPr>
                <w:b/>
                <w:bCs/>
              </w:rPr>
              <w:t>Общо:</w:t>
            </w:r>
          </w:p>
        </w:tc>
        <w:tc>
          <w:tcPr>
            <w:tcW w:w="2409"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snapToGrid w:val="0"/>
              <w:jc w:val="center"/>
              <w:rPr>
                <w:u w:val="single"/>
              </w:rPr>
            </w:pPr>
            <w:r>
              <w:rPr>
                <w:b/>
                <w:bCs/>
                <w:u w:val="single"/>
              </w:rPr>
              <w:t>530</w:t>
            </w:r>
            <w:r w:rsidRPr="00EA4B11">
              <w:rPr>
                <w:b/>
                <w:bCs/>
                <w:u w:val="single"/>
              </w:rPr>
              <w:t xml:space="preserve"> лв.</w:t>
            </w:r>
          </w:p>
        </w:tc>
      </w:tr>
    </w:tbl>
    <w:p w:rsidR="001E7365" w:rsidRPr="001E5DEA" w:rsidRDefault="001E7365" w:rsidP="001E7365">
      <w:r>
        <w:rPr>
          <w:b/>
          <w:sz w:val="32"/>
          <w:szCs w:val="32"/>
        </w:rPr>
        <w:t xml:space="preserve">           </w:t>
      </w:r>
    </w:p>
    <w:p w:rsidR="001E7365" w:rsidRDefault="001E7365" w:rsidP="001E7365">
      <w:pPr>
        <w:jc w:val="center"/>
      </w:pPr>
      <w:r>
        <w:rPr>
          <w:b/>
          <w:sz w:val="32"/>
          <w:szCs w:val="32"/>
          <w:u w:val="single"/>
        </w:rPr>
        <w:t>АВГУСТ</w:t>
      </w:r>
    </w:p>
    <w:p w:rsidR="001E7365" w:rsidRDefault="001E7365" w:rsidP="001E7365">
      <w:pPr>
        <w:jc w:val="center"/>
        <w:rPr>
          <w:b/>
          <w:sz w:val="32"/>
          <w:szCs w:val="32"/>
        </w:rPr>
      </w:pPr>
    </w:p>
    <w:tbl>
      <w:tblPr>
        <w:tblW w:w="10936" w:type="dxa"/>
        <w:tblInd w:w="-675" w:type="dxa"/>
        <w:tblLayout w:type="fixed"/>
        <w:tblCellMar>
          <w:top w:w="55" w:type="dxa"/>
          <w:left w:w="55" w:type="dxa"/>
          <w:bottom w:w="55" w:type="dxa"/>
          <w:right w:w="55" w:type="dxa"/>
        </w:tblCellMar>
        <w:tblLook w:val="0000" w:firstRow="0" w:lastRow="0" w:firstColumn="0" w:lastColumn="0" w:noHBand="0" w:noVBand="0"/>
      </w:tblPr>
      <w:tblGrid>
        <w:gridCol w:w="1590"/>
        <w:gridCol w:w="2550"/>
        <w:gridCol w:w="1977"/>
        <w:gridCol w:w="2410"/>
        <w:gridCol w:w="2409"/>
      </w:tblGrid>
      <w:tr w:rsidR="001E7365" w:rsidTr="001E7365">
        <w:tc>
          <w:tcPr>
            <w:tcW w:w="1590" w:type="dxa"/>
            <w:tcBorders>
              <w:top w:val="single" w:sz="1" w:space="0" w:color="000000"/>
              <w:left w:val="single" w:sz="1" w:space="0" w:color="000000"/>
              <w:bottom w:val="single" w:sz="1" w:space="0" w:color="000000"/>
            </w:tcBorders>
            <w:shd w:val="clear" w:color="auto" w:fill="auto"/>
          </w:tcPr>
          <w:p w:rsidR="001E7365" w:rsidRDefault="001E7365" w:rsidP="001E7365">
            <w:pPr>
              <w:jc w:val="center"/>
            </w:pPr>
            <w:r>
              <w:rPr>
                <w:b/>
              </w:rPr>
              <w:lastRenderedPageBreak/>
              <w:t>ДАТА</w:t>
            </w:r>
          </w:p>
          <w:p w:rsidR="001E7365" w:rsidRDefault="001E7365" w:rsidP="001E7365">
            <w:pPr>
              <w:jc w:val="center"/>
              <w:rPr>
                <w:b/>
                <w:sz w:val="32"/>
                <w:szCs w:val="32"/>
                <w:u w:val="single"/>
              </w:rPr>
            </w:pPr>
          </w:p>
        </w:tc>
        <w:tc>
          <w:tcPr>
            <w:tcW w:w="2550" w:type="dxa"/>
            <w:tcBorders>
              <w:top w:val="single" w:sz="1" w:space="0" w:color="000000"/>
              <w:left w:val="single" w:sz="1" w:space="0" w:color="000000"/>
              <w:bottom w:val="single" w:sz="1" w:space="0" w:color="000000"/>
            </w:tcBorders>
            <w:shd w:val="clear" w:color="auto" w:fill="auto"/>
          </w:tcPr>
          <w:p w:rsidR="001E7365" w:rsidRDefault="001E7365" w:rsidP="001E7365">
            <w:pPr>
              <w:jc w:val="center"/>
            </w:pPr>
            <w:r>
              <w:rPr>
                <w:b/>
              </w:rPr>
              <w:t>МЕРОПРИЯТИЕ</w:t>
            </w:r>
          </w:p>
        </w:tc>
        <w:tc>
          <w:tcPr>
            <w:tcW w:w="1977" w:type="dxa"/>
            <w:tcBorders>
              <w:top w:val="single" w:sz="1" w:space="0" w:color="000000"/>
              <w:left w:val="single" w:sz="1" w:space="0" w:color="000000"/>
              <w:bottom w:val="single" w:sz="1" w:space="0" w:color="000000"/>
            </w:tcBorders>
            <w:shd w:val="clear" w:color="auto" w:fill="auto"/>
          </w:tcPr>
          <w:p w:rsidR="001E7365" w:rsidRDefault="001E7365" w:rsidP="001E7365">
            <w:pPr>
              <w:jc w:val="center"/>
            </w:pPr>
            <w:r>
              <w:rPr>
                <w:b/>
                <w:sz w:val="22"/>
                <w:szCs w:val="22"/>
              </w:rPr>
              <w:t>МЯСТО НА ПРОВЕЖДАНЕ</w:t>
            </w:r>
          </w:p>
        </w:tc>
        <w:tc>
          <w:tcPr>
            <w:tcW w:w="2410" w:type="dxa"/>
            <w:tcBorders>
              <w:top w:val="single" w:sz="1" w:space="0" w:color="000000"/>
              <w:left w:val="single" w:sz="1" w:space="0" w:color="000000"/>
              <w:bottom w:val="single" w:sz="1"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0" w:type="dxa"/>
            <w:tcBorders>
              <w:left w:val="single" w:sz="1" w:space="0" w:color="000000"/>
              <w:bottom w:val="single" w:sz="1" w:space="0" w:color="000000"/>
            </w:tcBorders>
            <w:shd w:val="clear" w:color="auto" w:fill="auto"/>
          </w:tcPr>
          <w:p w:rsidR="001E7365" w:rsidRDefault="001E7365" w:rsidP="001E7365">
            <w:pPr>
              <w:snapToGrid w:val="0"/>
              <w:jc w:val="center"/>
              <w:rPr>
                <w:b/>
              </w:rPr>
            </w:pPr>
          </w:p>
          <w:p w:rsidR="001E7365" w:rsidRPr="0073572C" w:rsidRDefault="001E7365" w:rsidP="001E7365">
            <w:pPr>
              <w:jc w:val="center"/>
            </w:pPr>
            <w:r w:rsidRPr="0073572C">
              <w:t xml:space="preserve">1-31август </w:t>
            </w:r>
          </w:p>
        </w:tc>
        <w:tc>
          <w:tcPr>
            <w:tcW w:w="255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jc w:val="center"/>
            </w:pPr>
            <w:r>
              <w:rPr>
                <w:szCs w:val="32"/>
              </w:rPr>
              <w:t xml:space="preserve">Детски летен клуб </w:t>
            </w:r>
            <w:r>
              <w:t>„Приятели“</w:t>
            </w:r>
          </w:p>
          <w:p w:rsidR="001E7365" w:rsidRDefault="001E7365" w:rsidP="001E7365">
            <w:pPr>
              <w:jc w:val="center"/>
            </w:pPr>
            <w:r>
              <w:t>/занимания за деца/</w:t>
            </w:r>
          </w:p>
          <w:p w:rsidR="001E7365" w:rsidRDefault="001E7365" w:rsidP="001E7365">
            <w:pPr>
              <w:jc w:val="center"/>
            </w:pPr>
          </w:p>
        </w:tc>
        <w:tc>
          <w:tcPr>
            <w:tcW w:w="1977"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ind w:left="-63" w:firstLine="142"/>
              <w:jc w:val="center"/>
            </w:pPr>
            <w:r>
              <w:t>НЧХП „Хр.Ботев-1879”-гр.Козлодуй</w:t>
            </w:r>
          </w:p>
        </w:tc>
        <w:tc>
          <w:tcPr>
            <w:tcW w:w="241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 Хр.Ботев-1879”-гр.Козлодуй</w:t>
            </w:r>
          </w:p>
        </w:tc>
        <w:tc>
          <w:tcPr>
            <w:tcW w:w="2409" w:type="dxa"/>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150 лв. - </w:t>
            </w:r>
          </w:p>
          <w:p w:rsidR="001E7365" w:rsidRDefault="001E7365" w:rsidP="001E7365">
            <w:pPr>
              <w:snapToGrid w:val="0"/>
              <w:jc w:val="center"/>
            </w:pPr>
            <w:r>
              <w:t xml:space="preserve">необходими за </w:t>
            </w:r>
          </w:p>
          <w:p w:rsidR="001E7365" w:rsidRDefault="001E7365" w:rsidP="001E7365">
            <w:pPr>
              <w:snapToGrid w:val="0"/>
              <w:jc w:val="center"/>
            </w:pPr>
            <w:r>
              <w:t xml:space="preserve">закупуване на материали за работа с децата </w:t>
            </w:r>
          </w:p>
          <w:p w:rsidR="001E7365" w:rsidRDefault="001E7365" w:rsidP="001E7365">
            <w:pPr>
              <w:snapToGrid w:val="0"/>
              <w:jc w:val="center"/>
            </w:pPr>
          </w:p>
        </w:tc>
      </w:tr>
      <w:tr w:rsidR="001E7365" w:rsidTr="001E7365">
        <w:tc>
          <w:tcPr>
            <w:tcW w:w="1590" w:type="dxa"/>
            <w:tcBorders>
              <w:left w:val="single" w:sz="1" w:space="0" w:color="000000"/>
              <w:bottom w:val="single" w:sz="1" w:space="0" w:color="000000"/>
            </w:tcBorders>
            <w:shd w:val="clear" w:color="auto" w:fill="auto"/>
          </w:tcPr>
          <w:p w:rsidR="001E7365" w:rsidRPr="001B5E84" w:rsidRDefault="001E7365" w:rsidP="001E7365">
            <w:pPr>
              <w:snapToGrid w:val="0"/>
              <w:jc w:val="center"/>
            </w:pPr>
            <w:r w:rsidRPr="001B5E84">
              <w:t>21 август</w:t>
            </w:r>
          </w:p>
        </w:tc>
        <w:tc>
          <w:tcPr>
            <w:tcW w:w="2550" w:type="dxa"/>
            <w:tcBorders>
              <w:left w:val="single" w:sz="1" w:space="0" w:color="000000"/>
              <w:bottom w:val="single" w:sz="1" w:space="0" w:color="000000"/>
            </w:tcBorders>
            <w:shd w:val="clear" w:color="auto" w:fill="auto"/>
          </w:tcPr>
          <w:p w:rsidR="001E7365" w:rsidRDefault="001E7365" w:rsidP="001E7365">
            <w:pPr>
              <w:snapToGrid w:val="0"/>
              <w:jc w:val="center"/>
            </w:pPr>
            <w:r>
              <w:t>120 години от рождението на Ангел Каралийчев, български писател, автор на книги за деца. Информационен кът и презентация на творчеството му.</w:t>
            </w:r>
          </w:p>
        </w:tc>
        <w:tc>
          <w:tcPr>
            <w:tcW w:w="1977" w:type="dxa"/>
            <w:tcBorders>
              <w:left w:val="single" w:sz="1" w:space="0" w:color="000000"/>
              <w:bottom w:val="single" w:sz="1" w:space="0" w:color="000000"/>
            </w:tcBorders>
            <w:shd w:val="clear" w:color="auto" w:fill="auto"/>
          </w:tcPr>
          <w:p w:rsidR="001E7365" w:rsidRDefault="001E7365" w:rsidP="001E7365">
            <w:pPr>
              <w:snapToGrid w:val="0"/>
              <w:jc w:val="center"/>
            </w:pPr>
          </w:p>
        </w:tc>
        <w:tc>
          <w:tcPr>
            <w:tcW w:w="2410" w:type="dxa"/>
            <w:tcBorders>
              <w:left w:val="single" w:sz="1" w:space="0" w:color="000000"/>
              <w:bottom w:val="single" w:sz="1" w:space="0" w:color="000000"/>
            </w:tcBorders>
            <w:shd w:val="clear" w:color="auto" w:fill="auto"/>
          </w:tcPr>
          <w:p w:rsidR="001E7365" w:rsidRDefault="001E7365" w:rsidP="001E7365">
            <w:pPr>
              <w:snapToGrid w:val="0"/>
              <w:jc w:val="center"/>
            </w:pPr>
          </w:p>
        </w:tc>
        <w:tc>
          <w:tcPr>
            <w:tcW w:w="2409" w:type="dxa"/>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pPr>
          </w:p>
        </w:tc>
      </w:tr>
      <w:tr w:rsidR="001E7365" w:rsidTr="001E7365">
        <w:tc>
          <w:tcPr>
            <w:tcW w:w="1590" w:type="dxa"/>
            <w:tcBorders>
              <w:left w:val="single" w:sz="1" w:space="0" w:color="000000"/>
              <w:bottom w:val="single" w:sz="1" w:space="0" w:color="000000"/>
            </w:tcBorders>
            <w:shd w:val="clear" w:color="auto" w:fill="auto"/>
          </w:tcPr>
          <w:p w:rsidR="001E7365" w:rsidRDefault="001E7365" w:rsidP="001E7365">
            <w:pPr>
              <w:snapToGrid w:val="0"/>
              <w:jc w:val="center"/>
              <w:rPr>
                <w:b/>
              </w:rPr>
            </w:pPr>
          </w:p>
        </w:tc>
        <w:tc>
          <w:tcPr>
            <w:tcW w:w="255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w:t>
            </w:r>
          </w:p>
          <w:p w:rsidR="001E7365" w:rsidRDefault="001E7365" w:rsidP="001E7365">
            <w:pPr>
              <w:jc w:val="center"/>
            </w:pPr>
            <w:r>
              <w:t>репетиции на Духов оркестър и участие в празнична програма по повод</w:t>
            </w:r>
          </w:p>
          <w:p w:rsidR="001E7365" w:rsidRDefault="001E7365" w:rsidP="001E7365">
            <w:pPr>
              <w:jc w:val="center"/>
            </w:pPr>
            <w:r>
              <w:t xml:space="preserve"> Ден на славянската писменост</w:t>
            </w:r>
          </w:p>
          <w:p w:rsidR="001E7365" w:rsidRDefault="001E7365" w:rsidP="001E7365">
            <w:pPr>
              <w:jc w:val="center"/>
            </w:pPr>
          </w:p>
        </w:tc>
        <w:tc>
          <w:tcPr>
            <w:tcW w:w="1977"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1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380 лв.</w:t>
            </w:r>
          </w:p>
        </w:tc>
      </w:tr>
      <w:tr w:rsidR="001E7365" w:rsidTr="001E7365">
        <w:tc>
          <w:tcPr>
            <w:tcW w:w="1590" w:type="dxa"/>
            <w:tcBorders>
              <w:left w:val="single" w:sz="1" w:space="0" w:color="000000"/>
              <w:bottom w:val="single" w:sz="1" w:space="0" w:color="000000"/>
            </w:tcBorders>
            <w:shd w:val="clear" w:color="auto" w:fill="auto"/>
          </w:tcPr>
          <w:p w:rsidR="001E7365" w:rsidRDefault="001E7365" w:rsidP="001E7365">
            <w:pPr>
              <w:snapToGrid w:val="0"/>
              <w:jc w:val="center"/>
              <w:rPr>
                <w:b/>
              </w:rPr>
            </w:pPr>
          </w:p>
        </w:tc>
        <w:tc>
          <w:tcPr>
            <w:tcW w:w="255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Подготовка на ГСП „Романтика” в Национален фестивал на шлагерната и старата градска песен „Пей сърце”, </w:t>
            </w:r>
          </w:p>
          <w:p w:rsidR="001E7365" w:rsidRDefault="001E7365" w:rsidP="001E7365">
            <w:pPr>
              <w:snapToGrid w:val="0"/>
              <w:jc w:val="center"/>
            </w:pPr>
            <w:r>
              <w:t>гр. Кюстендил</w:t>
            </w:r>
          </w:p>
          <w:p w:rsidR="001E7365" w:rsidRDefault="001E7365" w:rsidP="001E7365">
            <w:pPr>
              <w:snapToGrid w:val="0"/>
              <w:jc w:val="center"/>
            </w:pPr>
          </w:p>
        </w:tc>
        <w:tc>
          <w:tcPr>
            <w:tcW w:w="1977"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НЧ „Братство-1869”, </w:t>
            </w:r>
          </w:p>
          <w:p w:rsidR="001E7365" w:rsidRDefault="001E7365" w:rsidP="001E7365">
            <w:pPr>
              <w:snapToGrid w:val="0"/>
              <w:jc w:val="center"/>
            </w:pPr>
            <w:r>
              <w:t>гр. Кюстендил</w:t>
            </w:r>
          </w:p>
        </w:tc>
        <w:tc>
          <w:tcPr>
            <w:tcW w:w="241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НЧ „Братство-1869”, </w:t>
            </w:r>
          </w:p>
          <w:p w:rsidR="001E7365" w:rsidRDefault="001E7365" w:rsidP="001E7365">
            <w:pPr>
              <w:snapToGrid w:val="0"/>
              <w:jc w:val="center"/>
            </w:pPr>
            <w:r>
              <w:t>гр. Кюстендил</w:t>
            </w:r>
          </w:p>
          <w:p w:rsidR="001E7365" w:rsidRDefault="001E7365" w:rsidP="001E7365">
            <w:pPr>
              <w:snapToGrid w:val="0"/>
              <w:jc w:val="center"/>
            </w:pPr>
            <w:r>
              <w:t xml:space="preserve"> и </w:t>
            </w:r>
          </w:p>
          <w:p w:rsidR="001E7365" w:rsidRDefault="001E7365" w:rsidP="001E7365">
            <w:pPr>
              <w:snapToGrid w:val="0"/>
              <w:jc w:val="center"/>
            </w:pPr>
            <w:r>
              <w:t>Община Кюстендил</w:t>
            </w:r>
          </w:p>
        </w:tc>
        <w:tc>
          <w:tcPr>
            <w:tcW w:w="2409" w:type="dxa"/>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rPr>
                <w:color w:val="000000"/>
              </w:rPr>
            </w:pPr>
            <w:r>
              <w:rPr>
                <w:color w:val="000000"/>
              </w:rPr>
              <w:t>320 лв.</w:t>
            </w:r>
          </w:p>
        </w:tc>
      </w:tr>
      <w:tr w:rsidR="001E7365" w:rsidTr="001E7365">
        <w:tc>
          <w:tcPr>
            <w:tcW w:w="1590" w:type="dxa"/>
            <w:tcBorders>
              <w:left w:val="single" w:sz="1" w:space="0" w:color="000000"/>
              <w:bottom w:val="single" w:sz="1" w:space="0" w:color="000000"/>
            </w:tcBorders>
            <w:shd w:val="clear" w:color="auto" w:fill="auto"/>
          </w:tcPr>
          <w:p w:rsidR="001E7365" w:rsidRPr="00D43E64" w:rsidRDefault="001E7365" w:rsidP="001E7365">
            <w:pPr>
              <w:snapToGrid w:val="0"/>
            </w:pPr>
          </w:p>
          <w:p w:rsidR="001E7365" w:rsidRPr="00D43E64" w:rsidRDefault="001E7365" w:rsidP="001E7365">
            <w:pPr>
              <w:snapToGrid w:val="0"/>
              <w:jc w:val="center"/>
            </w:pPr>
            <w:r>
              <w:t xml:space="preserve">24 </w:t>
            </w:r>
            <w:r w:rsidRPr="00D43E64">
              <w:t>август</w:t>
            </w:r>
          </w:p>
        </w:tc>
        <w:tc>
          <w:tcPr>
            <w:tcW w:w="2550" w:type="dxa"/>
            <w:tcBorders>
              <w:left w:val="single" w:sz="1" w:space="0" w:color="000000"/>
              <w:bottom w:val="single" w:sz="1" w:space="0" w:color="000000"/>
            </w:tcBorders>
            <w:shd w:val="clear" w:color="auto" w:fill="auto"/>
          </w:tcPr>
          <w:p w:rsidR="001E7365" w:rsidRPr="00D43E64" w:rsidRDefault="001E7365" w:rsidP="001E7365">
            <w:pPr>
              <w:snapToGrid w:val="0"/>
              <w:jc w:val="center"/>
            </w:pPr>
            <w:r>
              <w:t>70 години от рождението на Паулу Коелю, бразилски писател – Информационен кът.</w:t>
            </w:r>
          </w:p>
        </w:tc>
        <w:tc>
          <w:tcPr>
            <w:tcW w:w="1977" w:type="dxa"/>
            <w:tcBorders>
              <w:left w:val="single" w:sz="1" w:space="0" w:color="000000"/>
              <w:bottom w:val="single" w:sz="1" w:space="0" w:color="000000"/>
            </w:tcBorders>
            <w:shd w:val="clear" w:color="auto" w:fill="auto"/>
          </w:tcPr>
          <w:p w:rsidR="001E7365" w:rsidRPr="00D43E64" w:rsidRDefault="001E7365" w:rsidP="001E7365">
            <w:pPr>
              <w:snapToGrid w:val="0"/>
              <w:jc w:val="center"/>
            </w:pPr>
          </w:p>
        </w:tc>
        <w:tc>
          <w:tcPr>
            <w:tcW w:w="2410" w:type="dxa"/>
            <w:tcBorders>
              <w:left w:val="single" w:sz="1" w:space="0" w:color="000000"/>
              <w:bottom w:val="single" w:sz="1" w:space="0" w:color="000000"/>
            </w:tcBorders>
            <w:shd w:val="clear" w:color="auto" w:fill="auto"/>
          </w:tcPr>
          <w:p w:rsidR="001E7365" w:rsidRDefault="001E7365" w:rsidP="001E7365">
            <w:pPr>
              <w:snapToGrid w:val="0"/>
              <w:jc w:val="center"/>
            </w:pPr>
          </w:p>
          <w:p w:rsidR="001E7365" w:rsidRDefault="001E7365" w:rsidP="001E7365">
            <w:pPr>
              <w:snapToGrid w:val="0"/>
              <w:jc w:val="center"/>
            </w:pPr>
          </w:p>
          <w:p w:rsidR="001E7365" w:rsidRPr="00D43E64" w:rsidRDefault="001E7365" w:rsidP="001E7365">
            <w:pPr>
              <w:snapToGrid w:val="0"/>
              <w:jc w:val="center"/>
            </w:pPr>
          </w:p>
        </w:tc>
        <w:tc>
          <w:tcPr>
            <w:tcW w:w="2409" w:type="dxa"/>
            <w:vMerge w:val="restart"/>
            <w:tcBorders>
              <w:left w:val="single" w:sz="1" w:space="0" w:color="000000"/>
              <w:right w:val="single" w:sz="1" w:space="0" w:color="000000"/>
            </w:tcBorders>
            <w:shd w:val="clear" w:color="auto" w:fill="auto"/>
          </w:tcPr>
          <w:p w:rsidR="001E7365" w:rsidRDefault="001E7365" w:rsidP="001E7365">
            <w:pPr>
              <w:snapToGrid w:val="0"/>
              <w:jc w:val="center"/>
            </w:pPr>
          </w:p>
          <w:p w:rsidR="001E7365" w:rsidRDefault="001E7365" w:rsidP="001E7365">
            <w:pPr>
              <w:ind w:left="331" w:hanging="142"/>
              <w:jc w:val="center"/>
            </w:pPr>
          </w:p>
        </w:tc>
      </w:tr>
      <w:tr w:rsidR="001E7365" w:rsidTr="001E7365">
        <w:trPr>
          <w:trHeight w:val="276"/>
        </w:trPr>
        <w:tc>
          <w:tcPr>
            <w:tcW w:w="1590" w:type="dxa"/>
            <w:vMerge w:val="restart"/>
            <w:tcBorders>
              <w:left w:val="single" w:sz="1" w:space="0" w:color="000000"/>
            </w:tcBorders>
            <w:shd w:val="clear" w:color="auto" w:fill="auto"/>
          </w:tcPr>
          <w:p w:rsidR="001E7365" w:rsidRPr="00D43E64" w:rsidRDefault="001E7365" w:rsidP="001E7365">
            <w:pPr>
              <w:snapToGrid w:val="0"/>
              <w:jc w:val="center"/>
            </w:pPr>
          </w:p>
        </w:tc>
        <w:tc>
          <w:tcPr>
            <w:tcW w:w="2550" w:type="dxa"/>
            <w:vMerge w:val="restart"/>
            <w:tcBorders>
              <w:left w:val="single" w:sz="1" w:space="0" w:color="000000"/>
            </w:tcBorders>
            <w:shd w:val="clear" w:color="auto" w:fill="auto"/>
          </w:tcPr>
          <w:p w:rsidR="001E7365" w:rsidRPr="00D43E64" w:rsidRDefault="001E7365" w:rsidP="001E7365">
            <w:pPr>
              <w:snapToGrid w:val="0"/>
              <w:jc w:val="center"/>
            </w:pPr>
          </w:p>
        </w:tc>
        <w:tc>
          <w:tcPr>
            <w:tcW w:w="1977" w:type="dxa"/>
            <w:vMerge w:val="restart"/>
            <w:tcBorders>
              <w:left w:val="single" w:sz="1" w:space="0" w:color="000000"/>
            </w:tcBorders>
            <w:shd w:val="clear" w:color="auto" w:fill="auto"/>
          </w:tcPr>
          <w:p w:rsidR="001E7365" w:rsidRPr="00D43E64" w:rsidRDefault="001E7365" w:rsidP="001E7365">
            <w:pPr>
              <w:snapToGrid w:val="0"/>
              <w:jc w:val="center"/>
              <w:rPr>
                <w:color w:val="FF0000"/>
              </w:rPr>
            </w:pPr>
          </w:p>
        </w:tc>
        <w:tc>
          <w:tcPr>
            <w:tcW w:w="2410" w:type="dxa"/>
            <w:vMerge w:val="restart"/>
            <w:tcBorders>
              <w:left w:val="single" w:sz="1" w:space="0" w:color="000000"/>
            </w:tcBorders>
            <w:shd w:val="clear" w:color="auto" w:fill="auto"/>
          </w:tcPr>
          <w:p w:rsidR="001E7365" w:rsidRDefault="001E7365" w:rsidP="001E7365">
            <w:pPr>
              <w:snapToGrid w:val="0"/>
              <w:jc w:val="right"/>
              <w:rPr>
                <w:b/>
                <w:bCs/>
                <w:sz w:val="22"/>
                <w:szCs w:val="22"/>
              </w:rPr>
            </w:pPr>
          </w:p>
          <w:p w:rsidR="001E7365" w:rsidRDefault="001E7365" w:rsidP="001E7365">
            <w:pPr>
              <w:snapToGrid w:val="0"/>
              <w:jc w:val="right"/>
              <w:rPr>
                <w:b/>
                <w:bCs/>
                <w:sz w:val="22"/>
                <w:szCs w:val="22"/>
              </w:rPr>
            </w:pPr>
          </w:p>
          <w:p w:rsidR="001E7365" w:rsidRPr="00D43E64" w:rsidRDefault="001E7365" w:rsidP="001E7365">
            <w:pPr>
              <w:snapToGrid w:val="0"/>
              <w:jc w:val="right"/>
              <w:rPr>
                <w:color w:val="FF0000"/>
              </w:rPr>
            </w:pPr>
            <w:r>
              <w:rPr>
                <w:b/>
                <w:bCs/>
                <w:sz w:val="22"/>
                <w:szCs w:val="22"/>
              </w:rPr>
              <w:t>Общо:</w:t>
            </w:r>
          </w:p>
        </w:tc>
        <w:tc>
          <w:tcPr>
            <w:tcW w:w="2409" w:type="dxa"/>
            <w:vMerge/>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pPr>
          </w:p>
        </w:tc>
      </w:tr>
      <w:tr w:rsidR="001E7365" w:rsidTr="001E7365">
        <w:tc>
          <w:tcPr>
            <w:tcW w:w="1590" w:type="dxa"/>
            <w:vMerge/>
            <w:tcBorders>
              <w:left w:val="single" w:sz="1" w:space="0" w:color="000000"/>
              <w:bottom w:val="single" w:sz="1" w:space="0" w:color="000000"/>
            </w:tcBorders>
            <w:shd w:val="clear" w:color="auto" w:fill="auto"/>
          </w:tcPr>
          <w:p w:rsidR="001E7365" w:rsidRDefault="001E7365" w:rsidP="001E7365">
            <w:pPr>
              <w:snapToGrid w:val="0"/>
              <w:jc w:val="center"/>
              <w:rPr>
                <w:b/>
              </w:rPr>
            </w:pPr>
          </w:p>
        </w:tc>
        <w:tc>
          <w:tcPr>
            <w:tcW w:w="2550" w:type="dxa"/>
            <w:vMerge/>
            <w:tcBorders>
              <w:left w:val="single" w:sz="1" w:space="0" w:color="000000"/>
              <w:bottom w:val="single" w:sz="1" w:space="0" w:color="000000"/>
            </w:tcBorders>
            <w:shd w:val="clear" w:color="auto" w:fill="auto"/>
          </w:tcPr>
          <w:p w:rsidR="001E7365" w:rsidRDefault="001E7365" w:rsidP="001E7365">
            <w:pPr>
              <w:snapToGrid w:val="0"/>
              <w:jc w:val="center"/>
              <w:rPr>
                <w:b/>
              </w:rPr>
            </w:pPr>
          </w:p>
        </w:tc>
        <w:tc>
          <w:tcPr>
            <w:tcW w:w="1977" w:type="dxa"/>
            <w:vMerge/>
            <w:tcBorders>
              <w:left w:val="single" w:sz="1" w:space="0" w:color="000000"/>
              <w:bottom w:val="single" w:sz="1" w:space="0" w:color="000000"/>
            </w:tcBorders>
            <w:shd w:val="clear" w:color="auto" w:fill="auto"/>
          </w:tcPr>
          <w:p w:rsidR="001E7365" w:rsidRDefault="001E7365" w:rsidP="001E7365">
            <w:pPr>
              <w:snapToGrid w:val="0"/>
              <w:jc w:val="center"/>
              <w:rPr>
                <w:b/>
                <w:sz w:val="22"/>
                <w:szCs w:val="22"/>
              </w:rPr>
            </w:pPr>
          </w:p>
        </w:tc>
        <w:tc>
          <w:tcPr>
            <w:tcW w:w="2410" w:type="dxa"/>
            <w:vMerge/>
            <w:tcBorders>
              <w:left w:val="single" w:sz="1" w:space="0" w:color="000000"/>
              <w:bottom w:val="single" w:sz="1" w:space="0" w:color="000000"/>
            </w:tcBorders>
            <w:shd w:val="clear" w:color="auto" w:fill="auto"/>
          </w:tcPr>
          <w:p w:rsidR="001E7365" w:rsidRDefault="001E7365" w:rsidP="001E7365">
            <w:pPr>
              <w:snapToGrid w:val="0"/>
              <w:jc w:val="right"/>
            </w:pPr>
          </w:p>
        </w:tc>
        <w:tc>
          <w:tcPr>
            <w:tcW w:w="2409" w:type="dxa"/>
            <w:tcBorders>
              <w:left w:val="single" w:sz="1" w:space="0" w:color="000000"/>
              <w:bottom w:val="single" w:sz="1" w:space="0" w:color="000000"/>
              <w:right w:val="single" w:sz="1" w:space="0" w:color="000000"/>
            </w:tcBorders>
            <w:shd w:val="clear" w:color="auto" w:fill="auto"/>
          </w:tcPr>
          <w:p w:rsidR="001E7365" w:rsidRDefault="001E7365" w:rsidP="001E7365">
            <w:pPr>
              <w:snapToGrid w:val="0"/>
              <w:jc w:val="center"/>
            </w:pPr>
            <w:r>
              <w:rPr>
                <w:b/>
                <w:bCs/>
                <w:u w:val="single"/>
              </w:rPr>
              <w:t>850 лв.</w:t>
            </w:r>
          </w:p>
        </w:tc>
      </w:tr>
    </w:tbl>
    <w:p w:rsidR="001E7365" w:rsidRDefault="001E7365" w:rsidP="001E7365">
      <w:pPr>
        <w:rPr>
          <w:b/>
          <w:sz w:val="32"/>
          <w:szCs w:val="32"/>
        </w:rPr>
      </w:pPr>
    </w:p>
    <w:p w:rsidR="001E7365" w:rsidRDefault="001E7365" w:rsidP="001E7365">
      <w:pPr>
        <w:jc w:val="center"/>
      </w:pPr>
      <w:r>
        <w:rPr>
          <w:b/>
          <w:sz w:val="32"/>
          <w:szCs w:val="32"/>
          <w:u w:val="single"/>
        </w:rPr>
        <w:t xml:space="preserve">СЕПТЕМВРИ </w:t>
      </w:r>
    </w:p>
    <w:p w:rsidR="001E7365" w:rsidRDefault="001E7365" w:rsidP="001E7365">
      <w:pPr>
        <w:rPr>
          <w:b/>
          <w:sz w:val="32"/>
          <w:szCs w:val="32"/>
          <w:u w:val="single"/>
        </w:rPr>
      </w:pPr>
    </w:p>
    <w:tbl>
      <w:tblPr>
        <w:tblW w:w="10986" w:type="dxa"/>
        <w:tblInd w:w="-672" w:type="dxa"/>
        <w:tblLayout w:type="fixed"/>
        <w:tblLook w:val="0000" w:firstRow="0" w:lastRow="0" w:firstColumn="0" w:lastColumn="0" w:noHBand="0" w:noVBand="0"/>
      </w:tblPr>
      <w:tblGrid>
        <w:gridCol w:w="1591"/>
        <w:gridCol w:w="2591"/>
        <w:gridCol w:w="2127"/>
        <w:gridCol w:w="2268"/>
        <w:gridCol w:w="2409"/>
      </w:tblGrid>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lastRenderedPageBreak/>
              <w:t>ДАТА</w:t>
            </w:r>
          </w:p>
          <w:p w:rsidR="001E7365" w:rsidRDefault="001E7365" w:rsidP="001E7365">
            <w:pPr>
              <w:jc w:val="center"/>
              <w:rPr>
                <w:b/>
                <w:sz w:val="32"/>
                <w:szCs w:val="32"/>
                <w:u w:val="single"/>
              </w:rPr>
            </w:pPr>
          </w:p>
        </w:tc>
        <w:tc>
          <w:tcPr>
            <w:tcW w:w="259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септември</w:t>
            </w:r>
          </w:p>
          <w:p w:rsidR="001E7365" w:rsidRDefault="001E7365" w:rsidP="001E7365">
            <w:pPr>
              <w:snapToGrid w:val="0"/>
              <w:jc w:val="center"/>
            </w:pPr>
          </w:p>
        </w:tc>
        <w:tc>
          <w:tcPr>
            <w:tcW w:w="2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„Домашна работилница“ с деца от начален етап на обучение. Изработване на няколко образци на книгоразделители. Децата имат един месец, за да изработят в къщи подобни книгоразделители с любими техни детски герои. Условието е всичко да бъде направено ръчно.</w:t>
            </w:r>
          </w:p>
          <w:p w:rsidR="001E7365" w:rsidRDefault="001E7365" w:rsidP="001E7365">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 xml:space="preserve">Библиотека </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r>
              <w:rPr>
                <w:b/>
                <w:sz w:val="22"/>
                <w:szCs w:val="22"/>
                <w:u w:val="single"/>
                <w:lang w:val="ru-RU"/>
              </w:rPr>
              <w:t>50 лв.</w:t>
            </w:r>
          </w:p>
          <w:p w:rsidR="001E7365" w:rsidRPr="00AC2823" w:rsidRDefault="001E7365" w:rsidP="001E7365">
            <w:pPr>
              <w:snapToGrid w:val="0"/>
              <w:jc w:val="center"/>
              <w:rPr>
                <w:sz w:val="22"/>
                <w:szCs w:val="22"/>
                <w:lang w:val="ru-RU"/>
              </w:rPr>
            </w:pPr>
            <w:r w:rsidRPr="00AC2823">
              <w:rPr>
                <w:sz w:val="22"/>
                <w:szCs w:val="22"/>
                <w:lang w:val="ru-RU"/>
              </w:rPr>
              <w:t xml:space="preserve">За </w:t>
            </w:r>
            <w:r>
              <w:rPr>
                <w:sz w:val="22"/>
                <w:szCs w:val="22"/>
                <w:lang w:val="ru-RU"/>
              </w:rPr>
              <w:t>закупуване</w:t>
            </w:r>
            <w:r w:rsidRPr="00AC2823">
              <w:rPr>
                <w:sz w:val="22"/>
                <w:szCs w:val="22"/>
                <w:lang w:val="ru-RU"/>
              </w:rPr>
              <w:t xml:space="preserve"> на материали</w:t>
            </w:r>
            <w:r>
              <w:rPr>
                <w:sz w:val="22"/>
                <w:szCs w:val="22"/>
                <w:lang w:val="ru-RU"/>
              </w:rPr>
              <w:t>.</w:t>
            </w:r>
          </w:p>
        </w:tc>
      </w:tr>
      <w:tr w:rsidR="001E7365" w:rsidTr="001E7365">
        <w:tc>
          <w:tcPr>
            <w:tcW w:w="10986" w:type="dxa"/>
            <w:gridSpan w:val="5"/>
            <w:tcBorders>
              <w:left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p>
        </w:tc>
      </w:tr>
      <w:tr w:rsidR="001E7365" w:rsidTr="001E7365">
        <w:tc>
          <w:tcPr>
            <w:tcW w:w="1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14-16</w:t>
            </w:r>
          </w:p>
          <w:p w:rsidR="001E7365" w:rsidRDefault="001E7365" w:rsidP="001E7365">
            <w:pPr>
              <w:snapToGrid w:val="0"/>
              <w:jc w:val="center"/>
            </w:pPr>
            <w:r>
              <w:t>септември</w:t>
            </w:r>
          </w:p>
        </w:tc>
        <w:tc>
          <w:tcPr>
            <w:tcW w:w="2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Участие на читалищни състави в </w:t>
            </w:r>
            <w:r>
              <w:rPr>
                <w:lang w:val="en-US"/>
              </w:rPr>
              <w:t>IV-</w:t>
            </w:r>
            <w:r>
              <w:t>ти</w:t>
            </w:r>
            <w:r>
              <w:rPr>
                <w:lang w:val="en-US"/>
              </w:rPr>
              <w:t xml:space="preserve"> </w:t>
            </w:r>
            <w:r>
              <w:t>Фестивал на занаятите и изкуствата -</w:t>
            </w:r>
          </w:p>
          <w:p w:rsidR="001E7365" w:rsidRDefault="001E7365" w:rsidP="001E7365">
            <w:pPr>
              <w:snapToGrid w:val="0"/>
              <w:jc w:val="center"/>
            </w:pPr>
            <w:r>
              <w:t>гр. Козлодуй</w:t>
            </w:r>
          </w:p>
          <w:p w:rsidR="001E7365" w:rsidRDefault="001E7365" w:rsidP="001E7365">
            <w:pPr>
              <w:snapToGrid w:val="0"/>
              <w:jc w:val="center"/>
            </w:pP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Ботев парк-гр. Козлодуй</w:t>
            </w:r>
          </w:p>
          <w:p w:rsidR="001E7365" w:rsidRDefault="001E7365" w:rsidP="001E7365">
            <w:pPr>
              <w:snapToGrid w:val="0"/>
              <w:jc w:val="cente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Община 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p>
          <w:p w:rsidR="001E7365" w:rsidRDefault="001E7365" w:rsidP="001E7365">
            <w:pPr>
              <w:snapToGrid w:val="0"/>
              <w:jc w:val="center"/>
              <w:rPr>
                <w:b/>
                <w:sz w:val="22"/>
                <w:szCs w:val="22"/>
                <w:u w:val="single"/>
                <w:lang w:val="ru-RU"/>
              </w:rPr>
            </w:pP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r>
              <w:t xml:space="preserve"> </w:t>
            </w:r>
          </w:p>
          <w:p w:rsidR="001E7365" w:rsidRDefault="001E7365" w:rsidP="001E7365">
            <w:pPr>
              <w:snapToGrid w:val="0"/>
              <w:jc w:val="center"/>
            </w:pPr>
            <w:r>
              <w:t>12 септември</w:t>
            </w:r>
          </w:p>
          <w:p w:rsidR="001E7365" w:rsidRDefault="001E7365" w:rsidP="001E7365">
            <w:pPr>
              <w:snapToGrid w:val="0"/>
              <w:jc w:val="center"/>
            </w:pPr>
          </w:p>
        </w:tc>
        <w:tc>
          <w:tcPr>
            <w:tcW w:w="2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Участие на ГСП „Романтика” в Национален фестивал на шлагерната и старата градска песен „Пей сърце”, </w:t>
            </w:r>
          </w:p>
          <w:p w:rsidR="001E7365" w:rsidRDefault="001E7365" w:rsidP="001E7365">
            <w:pPr>
              <w:snapToGrid w:val="0"/>
              <w:jc w:val="center"/>
            </w:pPr>
            <w:r>
              <w:t>гр. Кюстендил</w:t>
            </w:r>
          </w:p>
          <w:p w:rsidR="001E7365" w:rsidRDefault="001E7365" w:rsidP="001E7365">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НЧ „Братство-1869”, </w:t>
            </w:r>
          </w:p>
          <w:p w:rsidR="001E7365" w:rsidRDefault="001E7365" w:rsidP="001E7365">
            <w:pPr>
              <w:snapToGrid w:val="0"/>
              <w:jc w:val="center"/>
            </w:pPr>
            <w:r>
              <w:t>гр. Кюстендил</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НЧ „Братство-1869”, </w:t>
            </w:r>
          </w:p>
          <w:p w:rsidR="001E7365" w:rsidRDefault="001E7365" w:rsidP="001E7365">
            <w:pPr>
              <w:snapToGrid w:val="0"/>
              <w:jc w:val="center"/>
            </w:pPr>
            <w:r>
              <w:t>гр. Кюстендил</w:t>
            </w:r>
          </w:p>
          <w:p w:rsidR="001E7365" w:rsidRDefault="001E7365" w:rsidP="001E7365">
            <w:pPr>
              <w:snapToGrid w:val="0"/>
              <w:jc w:val="center"/>
            </w:pPr>
            <w:r>
              <w:t xml:space="preserve"> и </w:t>
            </w:r>
          </w:p>
          <w:p w:rsidR="001E7365" w:rsidRDefault="001E7365" w:rsidP="001E7365">
            <w:pPr>
              <w:snapToGrid w:val="0"/>
              <w:jc w:val="center"/>
            </w:pPr>
            <w:r>
              <w:t>Община Кюстендил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u w:val="single"/>
                <w:lang w:val="ru-RU"/>
              </w:rPr>
            </w:pP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септември</w:t>
            </w:r>
          </w:p>
        </w:tc>
        <w:tc>
          <w:tcPr>
            <w:tcW w:w="2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Осъществяване репетиции на</w:t>
            </w:r>
          </w:p>
          <w:p w:rsidR="001E7365" w:rsidRDefault="001E7365" w:rsidP="001E7365">
            <w:pPr>
              <w:snapToGrid w:val="0"/>
              <w:jc w:val="center"/>
            </w:pPr>
            <w:r>
              <w:t xml:space="preserve">ГНП „Китка здравец“ за участие във фолклорен фестивал „Кукурузени усмивки“ и участие във </w:t>
            </w:r>
            <w:r>
              <w:rPr>
                <w:lang w:val="en-US"/>
              </w:rPr>
              <w:t>III-</w:t>
            </w:r>
            <w:r>
              <w:t>ри Фестивал на баницата и традиционните ястия „Да завием баница”– с. Крушовица</w:t>
            </w:r>
          </w:p>
          <w:p w:rsidR="001E7365" w:rsidRDefault="001E7365" w:rsidP="001E7365">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 xml:space="preserve">НЧХП </w:t>
            </w:r>
          </w:p>
          <w:p w:rsidR="001E7365" w:rsidRDefault="001E7365" w:rsidP="001E7365">
            <w:pPr>
              <w:jc w:val="center"/>
            </w:pPr>
            <w:r>
              <w:t>„Хр.Ботев-1879“-гр. Козлодуй</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rPr>
                <w:sz w:val="22"/>
                <w:szCs w:val="22"/>
              </w:rPr>
              <w:t xml:space="preserve">НЧХП </w:t>
            </w:r>
          </w:p>
          <w:p w:rsidR="001E7365" w:rsidRDefault="001E7365" w:rsidP="001E7365">
            <w:pPr>
              <w:jc w:val="center"/>
            </w:pPr>
            <w:r>
              <w:t>„Хр.Ботев-1879“-гр.Козлодуй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8"/>
                <w:szCs w:val="28"/>
              </w:rPr>
            </w:pPr>
          </w:p>
          <w:p w:rsidR="001E7365" w:rsidRDefault="001E7365" w:rsidP="001E7365">
            <w:pPr>
              <w:snapToGrid w:val="0"/>
              <w:jc w:val="center"/>
            </w:pPr>
            <w:r>
              <w:t>230 лв.</w:t>
            </w:r>
          </w:p>
        </w:tc>
      </w:tr>
      <w:tr w:rsidR="001E7365" w:rsidTr="001E7365">
        <w:trPr>
          <w:trHeight w:val="2522"/>
        </w:trPr>
        <w:tc>
          <w:tcPr>
            <w:tcW w:w="1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септември</w:t>
            </w:r>
          </w:p>
        </w:tc>
        <w:tc>
          <w:tcPr>
            <w:tcW w:w="2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right"/>
            </w:pPr>
          </w:p>
          <w:p w:rsidR="001E7365" w:rsidRDefault="001E7365" w:rsidP="001E7365">
            <w:pPr>
              <w:jc w:val="right"/>
            </w:pPr>
          </w:p>
          <w:p w:rsidR="001E7365" w:rsidRDefault="001E7365" w:rsidP="001E7365">
            <w:pPr>
              <w:jc w:val="right"/>
            </w:pP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jc w:val="center"/>
            </w:pPr>
            <w:r>
              <w:t>„Хр.Ботев-1879“-гр. Козлодуй</w:t>
            </w: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jc w:val="center"/>
            </w:pPr>
            <w:r>
              <w:t>„Хр.Ботев-1879“-гр.Козлодуй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rPr>
            </w:pPr>
          </w:p>
          <w:p w:rsidR="001E7365" w:rsidRDefault="001E7365" w:rsidP="001E7365">
            <w:pPr>
              <w:jc w:val="center"/>
            </w:pPr>
            <w:r>
              <w:t xml:space="preserve">380 лв. </w:t>
            </w:r>
          </w:p>
        </w:tc>
      </w:tr>
      <w:tr w:rsidR="001E7365" w:rsidTr="001E7365">
        <w:tc>
          <w:tcPr>
            <w:tcW w:w="1591"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591"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rPr>
                <w:b/>
                <w:sz w:val="22"/>
                <w:szCs w:val="22"/>
              </w:rPr>
            </w:pPr>
          </w:p>
        </w:tc>
        <w:tc>
          <w:tcPr>
            <w:tcW w:w="2268" w:type="dxa"/>
            <w:tcBorders>
              <w:left w:val="single" w:sz="4" w:space="0" w:color="000000"/>
              <w:bottom w:val="single" w:sz="4" w:space="0" w:color="000000"/>
            </w:tcBorders>
            <w:shd w:val="clear" w:color="auto" w:fill="auto"/>
          </w:tcPr>
          <w:p w:rsidR="001E7365" w:rsidRDefault="001E7365" w:rsidP="001E7365">
            <w:pPr>
              <w:jc w:val="right"/>
            </w:pPr>
            <w:r>
              <w:rPr>
                <w:b/>
              </w:rPr>
              <w:t>Общо:</w:t>
            </w:r>
          </w:p>
        </w:tc>
        <w:tc>
          <w:tcPr>
            <w:tcW w:w="2409"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ind w:left="342" w:hanging="342"/>
              <w:jc w:val="center"/>
              <w:rPr>
                <w:u w:val="single"/>
              </w:rPr>
            </w:pPr>
            <w:r>
              <w:rPr>
                <w:b/>
                <w:u w:val="single"/>
              </w:rPr>
              <w:t>66</w:t>
            </w:r>
            <w:r w:rsidRPr="00EA4B11">
              <w:rPr>
                <w:b/>
                <w:u w:val="single"/>
              </w:rPr>
              <w:t>0 лв.</w:t>
            </w:r>
          </w:p>
        </w:tc>
      </w:tr>
    </w:tbl>
    <w:p w:rsidR="001E7365" w:rsidRDefault="001E7365" w:rsidP="001E7365">
      <w:pPr>
        <w:rPr>
          <w:b/>
          <w:sz w:val="32"/>
          <w:szCs w:val="32"/>
          <w:u w:val="single"/>
        </w:rPr>
      </w:pPr>
    </w:p>
    <w:p w:rsidR="001E7365" w:rsidRDefault="001E7365" w:rsidP="001E7365">
      <w:pPr>
        <w:jc w:val="center"/>
        <w:rPr>
          <w:b/>
          <w:sz w:val="32"/>
          <w:szCs w:val="32"/>
          <w:u w:val="single"/>
        </w:rPr>
      </w:pPr>
      <w:r>
        <w:rPr>
          <w:b/>
          <w:sz w:val="32"/>
          <w:szCs w:val="32"/>
          <w:u w:val="single"/>
        </w:rPr>
        <w:t xml:space="preserve">ОКТОМВРИ </w:t>
      </w:r>
    </w:p>
    <w:p w:rsidR="001E7365" w:rsidRDefault="001E7365" w:rsidP="001E7365">
      <w:r>
        <w:t xml:space="preserve">                                       </w:t>
      </w:r>
    </w:p>
    <w:tbl>
      <w:tblPr>
        <w:tblW w:w="10986" w:type="dxa"/>
        <w:tblInd w:w="-672" w:type="dxa"/>
        <w:tblLayout w:type="fixed"/>
        <w:tblLook w:val="0000" w:firstRow="0" w:lastRow="0" w:firstColumn="0" w:lastColumn="0" w:noHBand="0" w:noVBand="0"/>
      </w:tblPr>
      <w:tblGrid>
        <w:gridCol w:w="1591"/>
        <w:gridCol w:w="2551"/>
        <w:gridCol w:w="2203"/>
        <w:gridCol w:w="2232"/>
        <w:gridCol w:w="2409"/>
      </w:tblGrid>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 октомври</w:t>
            </w:r>
          </w:p>
          <w:p w:rsidR="001E7365" w:rsidRDefault="001E7365" w:rsidP="001E7365">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„В началото бе музика!” – изложба на  нотни издания и книги, свързани с живота и творчеството на композитори на фона на тематично музикално оформление</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90"/>
              <w:jc w:val="center"/>
              <w:rPr>
                <w:sz w:val="22"/>
                <w:szCs w:val="22"/>
              </w:rPr>
            </w:pP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14-15 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Участие на група за народни песни „Китка здравец“ в Национален фолклорен фестивал с конкурсен характер „Кукурузени усмивки“, с. Салановци</w:t>
            </w:r>
          </w:p>
          <w:p w:rsidR="001E7365" w:rsidRDefault="001E7365" w:rsidP="001E7365">
            <w:pPr>
              <w:jc w:val="center"/>
            </w:pPr>
            <w:r>
              <w:t xml:space="preserve"> </w:t>
            </w: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Pr="001B5E84" w:rsidRDefault="001E7365" w:rsidP="001E7365">
            <w:pPr>
              <w:snapToGrid w:val="0"/>
              <w:jc w:val="center"/>
              <w:rPr>
                <w:color w:val="000000" w:themeColor="text1"/>
              </w:rPr>
            </w:pPr>
            <w:r w:rsidRPr="001B5E84">
              <w:rPr>
                <w:color w:val="000000" w:themeColor="text1"/>
              </w:rPr>
              <w:t>Селановци</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С. Селановци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90"/>
              <w:jc w:val="center"/>
              <w:rPr>
                <w:sz w:val="22"/>
                <w:szCs w:val="22"/>
              </w:rPr>
            </w:pPr>
          </w:p>
          <w:p w:rsidR="001E7365" w:rsidRDefault="001E7365" w:rsidP="001E7365">
            <w:pPr>
              <w:snapToGrid w:val="0"/>
              <w:jc w:val="center"/>
            </w:pPr>
            <w:r>
              <w:t>230 лв.</w:t>
            </w:r>
          </w:p>
        </w:tc>
      </w:tr>
      <w:tr w:rsidR="001E7365" w:rsidTr="001E7365">
        <w:tc>
          <w:tcPr>
            <w:tcW w:w="1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октомври</w:t>
            </w:r>
          </w:p>
        </w:tc>
        <w:tc>
          <w:tcPr>
            <w:tcW w:w="255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Представление на ТТ „Интрига“ </w:t>
            </w:r>
          </w:p>
          <w:p w:rsidR="001E7365" w:rsidRDefault="001E7365" w:rsidP="001E7365">
            <w:pPr>
              <w:snapToGrid w:val="0"/>
              <w:jc w:val="center"/>
            </w:pPr>
          </w:p>
        </w:tc>
        <w:tc>
          <w:tcPr>
            <w:tcW w:w="220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 Козлодуй</w:t>
            </w:r>
          </w:p>
          <w:p w:rsidR="001E7365" w:rsidRDefault="001E7365" w:rsidP="001E7365">
            <w:pPr>
              <w:snapToGrid w:val="0"/>
              <w:jc w:val="center"/>
            </w:pPr>
          </w:p>
        </w:tc>
        <w:tc>
          <w:tcPr>
            <w:tcW w:w="2232"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90"/>
              <w:jc w:val="center"/>
              <w:rPr>
                <w:sz w:val="22"/>
                <w:szCs w:val="22"/>
              </w:rPr>
            </w:pPr>
          </w:p>
        </w:tc>
      </w:tr>
      <w:tr w:rsidR="001E7365" w:rsidTr="001E7365">
        <w:tc>
          <w:tcPr>
            <w:tcW w:w="159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октомври</w:t>
            </w:r>
          </w:p>
          <w:p w:rsidR="001E7365" w:rsidRDefault="001E7365" w:rsidP="001E7365">
            <w:pPr>
              <w:snapToGrid w:val="0"/>
              <w:jc w:val="center"/>
            </w:pPr>
          </w:p>
        </w:tc>
        <w:tc>
          <w:tcPr>
            <w:tcW w:w="2551" w:type="dxa"/>
            <w:tcBorders>
              <w:left w:val="single" w:sz="4" w:space="0" w:color="000000"/>
              <w:bottom w:val="single" w:sz="4" w:space="0" w:color="000000"/>
            </w:tcBorders>
            <w:shd w:val="clear" w:color="auto" w:fill="auto"/>
          </w:tcPr>
          <w:p w:rsidR="001E7365" w:rsidRDefault="001E7365" w:rsidP="001E7365">
            <w:pPr>
              <w:snapToGrid w:val="0"/>
              <w:jc w:val="center"/>
            </w:pPr>
            <w:r>
              <w:t xml:space="preserve"> </w:t>
            </w:r>
          </w:p>
          <w:p w:rsidR="001E7365" w:rsidRDefault="001E7365" w:rsidP="001E7365">
            <w:pPr>
              <w:snapToGrid w:val="0"/>
              <w:jc w:val="center"/>
            </w:pPr>
            <w:r>
              <w:t xml:space="preserve"> Осъществяване на репетиции върху театрална пиеса  на ДТС „Звезден миг“</w:t>
            </w:r>
          </w:p>
          <w:p w:rsidR="001E7365" w:rsidRDefault="001E7365" w:rsidP="001E7365">
            <w:pPr>
              <w:snapToGrid w:val="0"/>
              <w:jc w:val="center"/>
            </w:pPr>
          </w:p>
        </w:tc>
        <w:tc>
          <w:tcPr>
            <w:tcW w:w="2203"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w:t>
            </w:r>
          </w:p>
          <w:p w:rsidR="001E7365" w:rsidRDefault="001E7365" w:rsidP="001E7365">
            <w:pPr>
              <w:snapToGrid w:val="0"/>
              <w:jc w:val="center"/>
            </w:pPr>
            <w:r>
              <w:t xml:space="preserve"> „Хр.Ботев-1879“-гр.Козлодуй</w:t>
            </w:r>
          </w:p>
        </w:tc>
        <w:tc>
          <w:tcPr>
            <w:tcW w:w="2232"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w:t>
            </w:r>
          </w:p>
          <w:p w:rsidR="001E7365" w:rsidRDefault="001E7365" w:rsidP="001E7365">
            <w:pPr>
              <w:snapToGrid w:val="0"/>
              <w:jc w:val="center"/>
            </w:pPr>
            <w:r>
              <w:t xml:space="preserve">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t>230 лв.</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Провеждане на репетиции за обучение на Духов оркестър </w:t>
            </w:r>
          </w:p>
          <w:p w:rsidR="001E7365" w:rsidRDefault="001E7365" w:rsidP="001E7365">
            <w:pPr>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Default="001E7365" w:rsidP="001E7365">
            <w:pPr>
              <w:jc w:val="center"/>
            </w:pPr>
            <w:r>
              <w:t>НЧХП „Хр.Ботев-</w:t>
            </w:r>
          </w:p>
          <w:p w:rsidR="001E7365" w:rsidRDefault="001E7365" w:rsidP="001E7365">
            <w:pPr>
              <w:jc w:val="center"/>
            </w:pPr>
            <w:r>
              <w:t>1879“-гр. Козлодуй</w:t>
            </w:r>
          </w:p>
          <w:p w:rsidR="001E7365" w:rsidRDefault="001E7365" w:rsidP="001E7365"/>
          <w:p w:rsidR="001E7365" w:rsidRDefault="001E7365" w:rsidP="001E7365"/>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sz w:val="22"/>
                <w:szCs w:val="22"/>
              </w:rPr>
            </w:pPr>
          </w:p>
          <w:p w:rsidR="001E7365" w:rsidRDefault="001E7365" w:rsidP="001E7365">
            <w:pPr>
              <w:jc w:val="center"/>
            </w:pPr>
            <w:r>
              <w:rPr>
                <w:sz w:val="22"/>
                <w:szCs w:val="22"/>
              </w:rPr>
              <w:t xml:space="preserve">    </w:t>
            </w:r>
            <w:r>
              <w:t xml:space="preserve">380 лв. </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FF0000"/>
                <w:sz w:val="22"/>
                <w:szCs w:val="22"/>
              </w:rPr>
            </w:pPr>
          </w:p>
          <w:p w:rsidR="001E7365" w:rsidRDefault="001E7365" w:rsidP="001E7365">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на ДВФ „</w:t>
            </w:r>
            <w:r w:rsidRPr="00552830">
              <w:rPr>
                <w:lang w:val="en-US"/>
              </w:rPr>
              <w:t>VIVA</w:t>
            </w:r>
            <w:r>
              <w:t>“, за подготовка на участие в Ден на народните будители</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 НЧХП „Хр.Ботев-1879“- гр. Козлодуй</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460 лв.</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rPr>
                <w:color w:val="FF0000"/>
                <w:sz w:val="22"/>
                <w:szCs w:val="22"/>
              </w:rPr>
            </w:pPr>
            <w:r>
              <w:t>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Провеждане  репетиции на ГСГП „Романтика“ за участие в Национален фестивал на старата градска песен „Цепелина“, </w:t>
            </w:r>
          </w:p>
          <w:p w:rsidR="001E7365" w:rsidRDefault="001E7365" w:rsidP="001E7365">
            <w:pPr>
              <w:snapToGrid w:val="0"/>
              <w:jc w:val="center"/>
            </w:pPr>
            <w:r>
              <w:t xml:space="preserve">гр. Бяла Слатина </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 „Развитие-1892“, гр. Бяла Слатина</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 „Развитие-1892“, гр. Бяла Слатина и Община Бяла Слатина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2"/>
                <w:szCs w:val="22"/>
              </w:rPr>
            </w:pPr>
          </w:p>
          <w:p w:rsidR="001E7365" w:rsidRPr="00A228C9" w:rsidRDefault="001E7365" w:rsidP="001E7365">
            <w:pPr>
              <w:snapToGrid w:val="0"/>
              <w:jc w:val="center"/>
            </w:pPr>
            <w:r>
              <w:t>320 лв.</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 xml:space="preserve">Провеждане  репетиции на </w:t>
            </w:r>
            <w:r w:rsidRPr="00552830">
              <w:t>мажоретен състав</w:t>
            </w:r>
            <w:r>
              <w:t xml:space="preserve"> за участие в Ден на народните будители през ноември</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СУ“Хр.Ботев“- гр. Козлодуй</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6"/>
                <w:szCs w:val="26"/>
              </w:rPr>
            </w:pPr>
          </w:p>
          <w:p w:rsidR="001E7365" w:rsidRDefault="001E7365" w:rsidP="001E7365">
            <w:pPr>
              <w:snapToGrid w:val="0"/>
              <w:jc w:val="center"/>
            </w:pPr>
            <w:r>
              <w:rPr>
                <w:sz w:val="26"/>
                <w:szCs w:val="26"/>
              </w:rPr>
              <w:t>230 лв.</w:t>
            </w: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16 октомври</w:t>
            </w:r>
          </w:p>
          <w:p w:rsidR="001E7365" w:rsidRDefault="001E7365" w:rsidP="001E7365">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120 години от рождението на Фани Попова-Мутафова, българска писателка. Информационен кът.</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 xml:space="preserve">Библиотека </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6"/>
                <w:szCs w:val="26"/>
              </w:rPr>
            </w:pP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Pr="00851F9D" w:rsidRDefault="001E7365" w:rsidP="001E7365">
            <w:pPr>
              <w:snapToGrid w:val="0"/>
              <w:jc w:val="center"/>
              <w:rPr>
                <w:color w:val="C00000"/>
              </w:rPr>
            </w:pPr>
          </w:p>
          <w:p w:rsidR="001E7365" w:rsidRPr="00051BF0" w:rsidRDefault="001E7365" w:rsidP="001E7365">
            <w:pPr>
              <w:snapToGrid w:val="0"/>
              <w:jc w:val="center"/>
            </w:pPr>
            <w:r w:rsidRPr="00851F9D">
              <w:rPr>
                <w:color w:val="C00000"/>
              </w:rPr>
              <w:t xml:space="preserve"> </w:t>
            </w:r>
            <w:r w:rsidRPr="00051BF0">
              <w:t>октомври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232"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sz w:val="26"/>
                <w:szCs w:val="26"/>
              </w:rPr>
            </w:pPr>
          </w:p>
        </w:tc>
      </w:tr>
      <w:tr w:rsidR="001E7365" w:rsidTr="001E7365">
        <w:tc>
          <w:tcPr>
            <w:tcW w:w="1591" w:type="dxa"/>
            <w:tcBorders>
              <w:top w:val="single" w:sz="4" w:space="0" w:color="000000"/>
              <w:left w:val="single" w:sz="4" w:space="0" w:color="000000"/>
              <w:bottom w:val="single" w:sz="4" w:space="0" w:color="000000"/>
            </w:tcBorders>
            <w:shd w:val="clear" w:color="auto" w:fill="auto"/>
          </w:tcPr>
          <w:p w:rsidR="001E7365" w:rsidRPr="00851F9D" w:rsidRDefault="001E7365" w:rsidP="001E7365">
            <w:pPr>
              <w:snapToGrid w:val="0"/>
              <w:jc w:val="center"/>
              <w:rPr>
                <w:color w:val="C00000"/>
              </w:rPr>
            </w:pPr>
          </w:p>
        </w:tc>
        <w:tc>
          <w:tcPr>
            <w:tcW w:w="2551"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lastRenderedPageBreak/>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203"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lastRenderedPageBreak/>
              <w:t>НЧХП „Хр.Ботев-1879“-гр.Козлодуй</w:t>
            </w:r>
          </w:p>
          <w:p w:rsidR="001E7365" w:rsidRPr="002A089D" w:rsidRDefault="001E7365" w:rsidP="001E7365">
            <w:pPr>
              <w:snapToGrid w:val="0"/>
            </w:pPr>
          </w:p>
        </w:tc>
        <w:tc>
          <w:tcPr>
            <w:tcW w:w="2232"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lastRenderedPageBreak/>
              <w:t xml:space="preserve">НЧХП „Хр.Ботев-1879“-гр.Козлодуй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lastRenderedPageBreak/>
              <w:t>560 лв.</w:t>
            </w:r>
          </w:p>
        </w:tc>
      </w:tr>
      <w:tr w:rsidR="001E7365" w:rsidTr="001E7365">
        <w:tc>
          <w:tcPr>
            <w:tcW w:w="1591" w:type="dxa"/>
            <w:tcBorders>
              <w:left w:val="single" w:sz="4" w:space="0" w:color="000000"/>
              <w:bottom w:val="single" w:sz="4" w:space="0" w:color="000000"/>
            </w:tcBorders>
            <w:shd w:val="clear" w:color="auto" w:fill="auto"/>
          </w:tcPr>
          <w:p w:rsidR="001E7365" w:rsidRDefault="001E7365" w:rsidP="001E7365">
            <w:pPr>
              <w:snapToGrid w:val="0"/>
              <w:jc w:val="center"/>
              <w:rPr>
                <w:b/>
                <w:sz w:val="32"/>
                <w:szCs w:val="32"/>
                <w:u w:val="single"/>
              </w:rPr>
            </w:pPr>
          </w:p>
        </w:tc>
        <w:tc>
          <w:tcPr>
            <w:tcW w:w="2551" w:type="dxa"/>
            <w:tcBorders>
              <w:left w:val="single" w:sz="4" w:space="0" w:color="000000"/>
              <w:bottom w:val="single" w:sz="4" w:space="0" w:color="000000"/>
            </w:tcBorders>
            <w:shd w:val="clear" w:color="auto" w:fill="auto"/>
          </w:tcPr>
          <w:p w:rsidR="001E7365" w:rsidRDefault="001E7365" w:rsidP="001E7365">
            <w:pPr>
              <w:snapToGrid w:val="0"/>
              <w:jc w:val="center"/>
              <w:rPr>
                <w:b/>
                <w:sz w:val="32"/>
                <w:szCs w:val="32"/>
                <w:u w:val="single"/>
              </w:rPr>
            </w:pPr>
          </w:p>
        </w:tc>
        <w:tc>
          <w:tcPr>
            <w:tcW w:w="2203" w:type="dxa"/>
            <w:tcBorders>
              <w:left w:val="single" w:sz="4" w:space="0" w:color="000000"/>
              <w:bottom w:val="single" w:sz="4" w:space="0" w:color="000000"/>
            </w:tcBorders>
            <w:shd w:val="clear" w:color="auto" w:fill="auto"/>
          </w:tcPr>
          <w:p w:rsidR="001E7365" w:rsidRDefault="001E7365" w:rsidP="001E7365">
            <w:pPr>
              <w:snapToGrid w:val="0"/>
              <w:jc w:val="center"/>
              <w:rPr>
                <w:b/>
                <w:sz w:val="28"/>
                <w:szCs w:val="28"/>
                <w:u w:val="single"/>
              </w:rPr>
            </w:pPr>
          </w:p>
        </w:tc>
        <w:tc>
          <w:tcPr>
            <w:tcW w:w="2232" w:type="dxa"/>
            <w:tcBorders>
              <w:left w:val="single" w:sz="4" w:space="0" w:color="000000"/>
              <w:bottom w:val="single" w:sz="4" w:space="0" w:color="000000"/>
            </w:tcBorders>
            <w:shd w:val="clear" w:color="auto" w:fill="auto"/>
          </w:tcPr>
          <w:p w:rsidR="001E7365" w:rsidRDefault="001E7365" w:rsidP="001E7365">
            <w:pPr>
              <w:jc w:val="right"/>
            </w:pPr>
            <w:r>
              <w:rPr>
                <w:b/>
                <w:sz w:val="26"/>
                <w:szCs w:val="26"/>
              </w:rPr>
              <w:t>Общо:</w:t>
            </w:r>
          </w:p>
        </w:tc>
        <w:tc>
          <w:tcPr>
            <w:tcW w:w="2409" w:type="dxa"/>
            <w:tcBorders>
              <w:left w:val="single" w:sz="4" w:space="0" w:color="000000"/>
              <w:bottom w:val="single" w:sz="4" w:space="0" w:color="000000"/>
              <w:right w:val="single" w:sz="4" w:space="0" w:color="000000"/>
            </w:tcBorders>
            <w:shd w:val="clear" w:color="auto" w:fill="auto"/>
          </w:tcPr>
          <w:p w:rsidR="001E7365" w:rsidRPr="00EA4B11" w:rsidRDefault="001E7365" w:rsidP="001E7365">
            <w:pPr>
              <w:jc w:val="center"/>
              <w:rPr>
                <w:u w:val="single"/>
              </w:rPr>
            </w:pPr>
            <w:r>
              <w:rPr>
                <w:b/>
                <w:sz w:val="28"/>
                <w:szCs w:val="28"/>
                <w:u w:val="single"/>
              </w:rPr>
              <w:t>2 410</w:t>
            </w:r>
            <w:r w:rsidRPr="00EA4B11">
              <w:rPr>
                <w:b/>
                <w:u w:val="single"/>
              </w:rPr>
              <w:t xml:space="preserve"> лв.</w:t>
            </w:r>
          </w:p>
        </w:tc>
      </w:tr>
    </w:tbl>
    <w:p w:rsidR="001E7365" w:rsidRDefault="001E7365" w:rsidP="001E7365">
      <w:pPr>
        <w:rPr>
          <w:b/>
          <w:sz w:val="32"/>
          <w:szCs w:val="32"/>
          <w:u w:val="single"/>
        </w:rPr>
      </w:pPr>
      <w:r>
        <w:t xml:space="preserve">                                </w:t>
      </w:r>
      <w:r>
        <w:rPr>
          <w:b/>
          <w:sz w:val="32"/>
          <w:szCs w:val="32"/>
        </w:rPr>
        <w:t xml:space="preserve">        </w:t>
      </w:r>
    </w:p>
    <w:p w:rsidR="001E7365" w:rsidRDefault="001E7365" w:rsidP="00396910">
      <w:pPr>
        <w:jc w:val="center"/>
        <w:rPr>
          <w:b/>
          <w:sz w:val="32"/>
          <w:szCs w:val="32"/>
          <w:u w:val="single"/>
        </w:rPr>
      </w:pPr>
      <w:r>
        <w:rPr>
          <w:b/>
          <w:sz w:val="32"/>
          <w:szCs w:val="32"/>
          <w:u w:val="single"/>
        </w:rPr>
        <w:t xml:space="preserve">НОЕМВРИ </w:t>
      </w:r>
    </w:p>
    <w:p w:rsidR="001E7365" w:rsidRDefault="001E7365" w:rsidP="001E7365">
      <w:r>
        <w:t xml:space="preserve">                                        </w:t>
      </w:r>
    </w:p>
    <w:tbl>
      <w:tblPr>
        <w:tblW w:w="10986" w:type="dxa"/>
        <w:tblInd w:w="-672" w:type="dxa"/>
        <w:tblLayout w:type="fixed"/>
        <w:tblLook w:val="0000" w:firstRow="0" w:lastRow="0" w:firstColumn="0" w:lastColumn="0" w:noHBand="0" w:noVBand="0"/>
      </w:tblPr>
      <w:tblGrid>
        <w:gridCol w:w="1631"/>
        <w:gridCol w:w="2551"/>
        <w:gridCol w:w="2268"/>
        <w:gridCol w:w="2410"/>
        <w:gridCol w:w="2126"/>
      </w:tblGrid>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jc w:val="center"/>
            </w:pPr>
            <w:r>
              <w:rPr>
                <w:bCs/>
              </w:rPr>
              <w:t>1 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p>
          <w:p w:rsidR="001E7365" w:rsidRDefault="001E7365" w:rsidP="001E7365">
            <w:pPr>
              <w:ind w:left="170"/>
              <w:jc w:val="center"/>
            </w:pPr>
            <w:r>
              <w:t>Ден на народните будители, участие на състави от читалището</w:t>
            </w:r>
          </w:p>
          <w:p w:rsidR="001E7365" w:rsidRDefault="001E7365" w:rsidP="001E7365">
            <w:pPr>
              <w:ind w:left="17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Община Козлодуй и НЧХП “Хр.Ботев-1879”- 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rPr>
                <w:b/>
                <w:u w:val="single"/>
                <w:lang w:val="ru-RU"/>
              </w:rPr>
              <w:t>Средствата се осигуряват от общинския календар</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1 ноември</w:t>
            </w:r>
          </w:p>
          <w:p w:rsidR="001E7365" w:rsidRDefault="001E7365" w:rsidP="001E7365">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p>
          <w:p w:rsidR="001E7365" w:rsidRDefault="001E7365" w:rsidP="001E7365">
            <w:pPr>
              <w:snapToGrid w:val="0"/>
              <w:ind w:left="170"/>
              <w:jc w:val="center"/>
            </w:pPr>
            <w:r>
              <w:t>Ден на народните будители – изложба и презентация</w:t>
            </w:r>
          </w:p>
          <w:p w:rsidR="001E7365" w:rsidRDefault="001E7365" w:rsidP="001E7365">
            <w:pPr>
              <w:snapToGrid w:val="0"/>
              <w:ind w:left="17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r>
              <w:t>, съвместно с Община Козлодуй</w:t>
            </w:r>
          </w:p>
          <w:p w:rsidR="001E7365" w:rsidRPr="00550F91" w:rsidRDefault="001E7365" w:rsidP="001E7365">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p w:rsidR="001E7365" w:rsidRDefault="001E7365" w:rsidP="001E7365">
            <w:pPr>
              <w:snapToGrid w:val="0"/>
              <w:ind w:left="33"/>
              <w:jc w:val="center"/>
            </w:pPr>
            <w:r>
              <w:rPr>
                <w:b/>
                <w:u w:val="single"/>
                <w:lang w:val="ru-RU"/>
              </w:rPr>
              <w:t>Средствата се осигуряват от общинския календар</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2 ноември</w:t>
            </w:r>
          </w:p>
          <w:p w:rsidR="001E7365" w:rsidRDefault="001E7365" w:rsidP="001E7365">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p>
          <w:p w:rsidR="001E7365" w:rsidRDefault="001E7365" w:rsidP="001E7365">
            <w:pPr>
              <w:snapToGrid w:val="0"/>
              <w:ind w:left="170"/>
              <w:jc w:val="center"/>
            </w:pPr>
            <w:r>
              <w:t>125 години от рождението на Асен Разцветников, български поет и писател, автор на множество произведения на деца. Четене на негови произведения с ученици от училищата.</w:t>
            </w:r>
          </w:p>
          <w:p w:rsidR="001E7365" w:rsidRDefault="001E7365" w:rsidP="001E7365">
            <w:pPr>
              <w:snapToGrid w:val="0"/>
              <w:ind w:left="17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 xml:space="preserve">Библиотека </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r>
              <w:rPr>
                <w:bCs/>
              </w:rPr>
              <w:t>11-14 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r>
              <w:t>115 години от рождението на Астрид Линдгрен, шведска авторка. Изложба на произведения от писателката и литературни четения.</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Библиотека</w:t>
            </w:r>
            <w:r w:rsidRPr="00086B54">
              <w:t xml:space="preserve"> </w:t>
            </w:r>
          </w:p>
          <w:p w:rsidR="001E7365" w:rsidRPr="00550F91" w:rsidRDefault="001E7365" w:rsidP="001E7365">
            <w:pPr>
              <w:snapToGrid w:val="0"/>
              <w:jc w:val="center"/>
              <w:rPr>
                <w:color w:val="FF0000"/>
              </w:rPr>
            </w:pPr>
            <w:r w:rsidRPr="00086B54">
              <w:t>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r>
              <w:rPr>
                <w:bCs/>
              </w:rPr>
              <w:lastRenderedPageBreak/>
              <w:t>17 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r>
              <w:t>195 години от рождението на Петко Р. Славейков, български поет, фолклорист, общественик и публицист. Информационен кът и презентация на произведенията му.</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Библиотека</w:t>
            </w:r>
            <w:r w:rsidRPr="00086B54">
              <w:t xml:space="preserve"> </w:t>
            </w:r>
          </w:p>
          <w:p w:rsidR="001E7365" w:rsidRPr="00550F91" w:rsidRDefault="001E7365" w:rsidP="001E7365">
            <w:pPr>
              <w:snapToGrid w:val="0"/>
              <w:jc w:val="center"/>
              <w:rPr>
                <w:color w:val="FF0000"/>
              </w:rPr>
            </w:pPr>
            <w:r w:rsidRPr="00086B54">
              <w:t>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r>
              <w:rPr>
                <w:bCs/>
              </w:rPr>
              <w:t>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170"/>
              <w:jc w:val="center"/>
            </w:pPr>
            <w:r>
              <w:t>Отворени врати в библиотеката – Библиотекар за един ден.</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Библиотека</w:t>
            </w:r>
            <w:r w:rsidRPr="00086B54">
              <w:t xml:space="preserve"> </w:t>
            </w:r>
          </w:p>
          <w:p w:rsidR="001E7365" w:rsidRPr="00550F91" w:rsidRDefault="001E7365" w:rsidP="001E7365">
            <w:pPr>
              <w:snapToGrid w:val="0"/>
              <w:jc w:val="center"/>
              <w:rPr>
                <w:color w:val="FF0000"/>
              </w:rPr>
            </w:pPr>
            <w:r w:rsidRPr="00086B54">
              <w:t>Детски отдел</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rPr>
                <w:b/>
                <w:u w:val="single"/>
                <w:lang w:val="ru-RU"/>
              </w:rP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jc w:val="center"/>
            </w:pPr>
            <w:r>
              <w:rPr>
                <w:bCs/>
              </w:rPr>
              <w:t xml:space="preserve">ноември </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ind w:left="360"/>
              <w:jc w:val="center"/>
            </w:pPr>
          </w:p>
          <w:p w:rsidR="001E7365" w:rsidRDefault="001E7365" w:rsidP="001E7365">
            <w:pPr>
              <w:snapToGrid w:val="0"/>
              <w:jc w:val="center"/>
            </w:pPr>
            <w:r>
              <w:t xml:space="preserve">Провеждане на репетиции за обучение на Духов оркестър </w:t>
            </w:r>
          </w:p>
          <w:p w:rsidR="001E7365" w:rsidRDefault="001E7365" w:rsidP="001E7365">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2110E6" w:rsidRDefault="001E7365" w:rsidP="001E7365">
            <w:pPr>
              <w:jc w:val="center"/>
            </w:pPr>
            <w:r w:rsidRPr="002110E6">
              <w:t>НЧХП “Христо Ботев-1879”-гр.Козлодуй</w:t>
            </w:r>
          </w:p>
          <w:p w:rsidR="001E7365" w:rsidRDefault="001E7365" w:rsidP="001E7365">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380 лв.</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ноември</w:t>
            </w:r>
          </w:p>
          <w:p w:rsidR="001E7365" w:rsidRDefault="001E7365" w:rsidP="001E7365">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382FEE" w:rsidRDefault="001E7365" w:rsidP="001E7365">
            <w:pPr>
              <w:snapToGrid w:val="0"/>
              <w:jc w:val="center"/>
            </w:pPr>
            <w:r w:rsidRPr="00382FEE">
              <w:t>Осъществяване репетиции на</w:t>
            </w:r>
          </w:p>
          <w:p w:rsidR="001E7365" w:rsidRPr="00382FEE" w:rsidRDefault="001E7365" w:rsidP="001E7365">
            <w:pPr>
              <w:snapToGrid w:val="0"/>
              <w:jc w:val="center"/>
            </w:pPr>
            <w:r w:rsidRPr="00382FEE">
              <w:t>ГНП „Китка здравец“ за участие в Коледен концерт</w:t>
            </w:r>
          </w:p>
          <w:p w:rsidR="001E7365" w:rsidRDefault="001E7365" w:rsidP="001E7365">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2110E6" w:rsidRDefault="001E7365" w:rsidP="001E7365">
            <w:pPr>
              <w:jc w:val="center"/>
            </w:pPr>
            <w:r w:rsidRPr="002110E6">
              <w:t>НЧХП “Христо Ботев-1879”-гр.Козлодуй</w:t>
            </w:r>
          </w:p>
          <w:p w:rsidR="001E7365" w:rsidRDefault="001E7365" w:rsidP="001E7365">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230 лв.</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ноември</w:t>
            </w:r>
          </w:p>
          <w:p w:rsidR="001E7365" w:rsidRDefault="001E7365" w:rsidP="001E7365">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за участия в концертни изяви на Група за стари градски песни “</w:t>
            </w:r>
            <w:r w:rsidRPr="00382FEE">
              <w:t>Романтика</w:t>
            </w:r>
            <w:r>
              <w:t>“</w:t>
            </w:r>
          </w:p>
          <w:p w:rsidR="001E7365" w:rsidRDefault="001E7365" w:rsidP="001E7365">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2110E6" w:rsidRDefault="001E7365" w:rsidP="001E7365">
            <w:pPr>
              <w:jc w:val="center"/>
            </w:pPr>
            <w:r w:rsidRPr="002110E6">
              <w:t>НЧХП “Христо Ботев-1879”-гр.Козлодуй</w:t>
            </w:r>
          </w:p>
          <w:p w:rsidR="001E7365" w:rsidRDefault="001E7365" w:rsidP="001E7365">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320 лв.</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Cs/>
              </w:rPr>
            </w:pPr>
          </w:p>
          <w:p w:rsidR="001E7365" w:rsidRDefault="001E7365" w:rsidP="001E7365">
            <w:pPr>
              <w:snapToGrid w:val="0"/>
              <w:jc w:val="center"/>
              <w:rPr>
                <w:bCs/>
              </w:rPr>
            </w:pPr>
            <w:r>
              <w:rPr>
                <w:bCs/>
              </w:rPr>
              <w:t>ноември</w:t>
            </w:r>
          </w:p>
          <w:p w:rsidR="001E7365" w:rsidRDefault="001E7365" w:rsidP="001E7365">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Осъществяване на репетиции на ДТС</w:t>
            </w:r>
            <w:r>
              <w:t xml:space="preserve"> „Звезден миг“</w:t>
            </w:r>
          </w:p>
          <w:p w:rsidR="001E7365" w:rsidRDefault="001E7365" w:rsidP="001E7365">
            <w:pPr>
              <w:snapToGrid w:val="0"/>
              <w:jc w:val="center"/>
            </w:pPr>
          </w:p>
          <w:p w:rsidR="001E7365" w:rsidRDefault="001E7365" w:rsidP="001E7365">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230 лв.</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u w:val="single"/>
              </w:rPr>
            </w:pPr>
          </w:p>
          <w:p w:rsidR="001E7365" w:rsidRPr="00C82E9A" w:rsidRDefault="001E7365" w:rsidP="001E7365">
            <w:pPr>
              <w:snapToGrid w:val="0"/>
              <w:jc w:val="center"/>
            </w:pPr>
            <w:r w:rsidRPr="00C82E9A">
              <w:t>ноември</w:t>
            </w: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Провеждане на Репетиции на ДВФ „</w:t>
            </w:r>
            <w:r>
              <w:rPr>
                <w:lang w:val="en-US"/>
              </w:rPr>
              <w:t>VIVA</w:t>
            </w:r>
            <w:r>
              <w:t xml:space="preserve">“, за подготовка на участие в Коледен концерт </w:t>
            </w:r>
          </w:p>
          <w:p w:rsidR="001E7365" w:rsidRDefault="001E7365" w:rsidP="001E7365">
            <w:pPr>
              <w:jc w:val="center"/>
              <w:rPr>
                <w:color w:val="000000"/>
              </w:rPr>
            </w:pPr>
          </w:p>
          <w:p w:rsidR="001E7365" w:rsidRDefault="001E7365" w:rsidP="001E7365">
            <w:pPr>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rPr>
                <w:sz w:val="22"/>
                <w:szCs w:val="22"/>
              </w:rP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rPr>
                <w:sz w:val="22"/>
                <w:szCs w:val="22"/>
              </w:rPr>
              <w:t>НЧХП ”Хр.Ботев-1879”-гр.Козлодуй</w:t>
            </w:r>
          </w:p>
          <w:p w:rsidR="001E7365" w:rsidRDefault="001E7365" w:rsidP="001E7365">
            <w:pPr>
              <w:snapToGrid w:val="0"/>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pPr>
            <w:r>
              <w:t>460 лв.</w:t>
            </w:r>
          </w:p>
          <w:p w:rsidR="001E7365" w:rsidRDefault="001E7365" w:rsidP="001E7365">
            <w:pPr>
              <w:snapToGrid w:val="0"/>
              <w:jc w:val="center"/>
            </w:pP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w:t>
            </w:r>
            <w:r w:rsidRPr="00C82E9A">
              <w:t>оември</w:t>
            </w:r>
          </w:p>
          <w:p w:rsidR="001E7365" w:rsidRDefault="001E7365" w:rsidP="001E7365">
            <w:pPr>
              <w:snapToGrid w:val="0"/>
              <w:jc w:val="center"/>
              <w:rPr>
                <w:u w:val="single"/>
              </w:rPr>
            </w:pPr>
          </w:p>
        </w:tc>
        <w:tc>
          <w:tcPr>
            <w:tcW w:w="255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rPr>
                <w:color w:val="000000"/>
              </w:rPr>
            </w:pPr>
          </w:p>
          <w:p w:rsidR="001E7365" w:rsidRDefault="001E7365" w:rsidP="001E7365">
            <w:pPr>
              <w:jc w:val="center"/>
            </w:pPr>
            <w:r>
              <w:rPr>
                <w:color w:val="000000"/>
              </w:rPr>
              <w:t xml:space="preserve">Провеждане на </w:t>
            </w:r>
          </w:p>
          <w:p w:rsidR="001E7365" w:rsidRPr="00382FEE" w:rsidRDefault="001E7365" w:rsidP="001E7365">
            <w:pPr>
              <w:jc w:val="center"/>
            </w:pPr>
            <w:r>
              <w:rPr>
                <w:color w:val="000000"/>
              </w:rPr>
              <w:t xml:space="preserve">репетиции на </w:t>
            </w:r>
            <w:r w:rsidRPr="00382FEE">
              <w:t>мажоретен състав</w:t>
            </w:r>
          </w:p>
          <w:p w:rsidR="001E7365" w:rsidRDefault="001E7365" w:rsidP="001E7365">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rPr>
                <w:sz w:val="22"/>
                <w:szCs w:val="22"/>
              </w:rP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rPr>
                <w:b/>
              </w:rPr>
            </w:pPr>
            <w:r>
              <w:rPr>
                <w:sz w:val="22"/>
                <w:szCs w:val="22"/>
              </w:rPr>
              <w:t>НЧХП ”Хр.Ботев-1879”-гр.Козлодуй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Pr="00C82E9A" w:rsidRDefault="001E7365" w:rsidP="001E7365">
            <w:pPr>
              <w:snapToGrid w:val="0"/>
              <w:jc w:val="center"/>
            </w:pPr>
            <w:r>
              <w:t>230 лв.</w:t>
            </w:r>
          </w:p>
        </w:tc>
      </w:tr>
      <w:tr w:rsidR="001E7365" w:rsidTr="001E7365">
        <w:tc>
          <w:tcPr>
            <w:tcW w:w="163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268"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410" w:type="dxa"/>
            <w:tcBorders>
              <w:top w:val="single" w:sz="4" w:space="0" w:color="000000"/>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c>
          <w:tcPr>
            <w:tcW w:w="1631" w:type="dxa"/>
            <w:tcBorders>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rPr>
            </w:pPr>
          </w:p>
        </w:tc>
        <w:tc>
          <w:tcPr>
            <w:tcW w:w="2551" w:type="dxa"/>
            <w:tcBorders>
              <w:left w:val="single" w:sz="4" w:space="0" w:color="000000"/>
              <w:bottom w:val="single" w:sz="4" w:space="0" w:color="000000"/>
            </w:tcBorders>
            <w:shd w:val="clear" w:color="auto" w:fill="auto"/>
          </w:tcPr>
          <w:p w:rsidR="001E7365" w:rsidRDefault="001E7365" w:rsidP="001E7365">
            <w:pPr>
              <w:snapToGrid w:val="0"/>
              <w:jc w:val="center"/>
              <w:rPr>
                <w:b/>
                <w:bCs/>
                <w:sz w:val="22"/>
                <w:szCs w:val="22"/>
                <w:u w:val="single"/>
              </w:rP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rPr>
                <w:b/>
                <w:bCs/>
                <w:sz w:val="20"/>
                <w:szCs w:val="28"/>
                <w:u w:val="single"/>
              </w:rPr>
            </w:pPr>
          </w:p>
        </w:tc>
        <w:tc>
          <w:tcPr>
            <w:tcW w:w="2410" w:type="dxa"/>
            <w:tcBorders>
              <w:left w:val="single" w:sz="4" w:space="0" w:color="000000"/>
              <w:bottom w:val="single" w:sz="4" w:space="0" w:color="000000"/>
            </w:tcBorders>
            <w:shd w:val="clear" w:color="auto" w:fill="auto"/>
          </w:tcPr>
          <w:p w:rsidR="001E7365" w:rsidRDefault="001E7365" w:rsidP="001E7365">
            <w:pPr>
              <w:jc w:val="right"/>
            </w:pPr>
            <w:r>
              <w:rPr>
                <w:b/>
              </w:rPr>
              <w:t>Общо:</w:t>
            </w:r>
          </w:p>
        </w:tc>
        <w:tc>
          <w:tcPr>
            <w:tcW w:w="2126" w:type="dxa"/>
            <w:tcBorders>
              <w:left w:val="single" w:sz="4" w:space="0" w:color="000000"/>
              <w:bottom w:val="single" w:sz="4" w:space="0" w:color="000000"/>
              <w:right w:val="single" w:sz="4" w:space="0" w:color="000000"/>
            </w:tcBorders>
            <w:shd w:val="clear" w:color="auto" w:fill="auto"/>
          </w:tcPr>
          <w:p w:rsidR="001E7365" w:rsidRPr="0081784C" w:rsidRDefault="001E7365" w:rsidP="001E7365">
            <w:pPr>
              <w:snapToGrid w:val="0"/>
              <w:jc w:val="center"/>
              <w:rPr>
                <w:u w:val="single"/>
              </w:rPr>
            </w:pPr>
            <w:r>
              <w:rPr>
                <w:b/>
                <w:sz w:val="28"/>
                <w:szCs w:val="28"/>
                <w:u w:val="single"/>
              </w:rPr>
              <w:t>2 410</w:t>
            </w:r>
            <w:r w:rsidRPr="0081784C">
              <w:rPr>
                <w:b/>
                <w:sz w:val="28"/>
                <w:szCs w:val="28"/>
                <w:u w:val="single"/>
              </w:rPr>
              <w:t xml:space="preserve"> лв.</w:t>
            </w:r>
          </w:p>
        </w:tc>
      </w:tr>
    </w:tbl>
    <w:p w:rsidR="001E7365" w:rsidRDefault="001E7365" w:rsidP="001E7365">
      <w:pPr>
        <w:jc w:val="center"/>
        <w:rPr>
          <w:b/>
          <w:sz w:val="32"/>
          <w:szCs w:val="32"/>
          <w:u w:val="single"/>
        </w:rPr>
      </w:pPr>
    </w:p>
    <w:p w:rsidR="001E7365" w:rsidRDefault="001E7365" w:rsidP="001E7365">
      <w:pPr>
        <w:jc w:val="center"/>
      </w:pPr>
      <w:r>
        <w:rPr>
          <w:b/>
          <w:sz w:val="32"/>
          <w:szCs w:val="32"/>
          <w:u w:val="single"/>
        </w:rPr>
        <w:t xml:space="preserve">ДЕКЕМВРИ </w:t>
      </w:r>
    </w:p>
    <w:p w:rsidR="001E7365" w:rsidRDefault="001E7365" w:rsidP="001E7365">
      <w:pPr>
        <w:rPr>
          <w:b/>
          <w:sz w:val="32"/>
          <w:szCs w:val="32"/>
          <w:u w:val="single"/>
        </w:rPr>
      </w:pPr>
    </w:p>
    <w:tbl>
      <w:tblPr>
        <w:tblW w:w="10986" w:type="dxa"/>
        <w:tblInd w:w="-672" w:type="dxa"/>
        <w:tblLayout w:type="fixed"/>
        <w:tblLook w:val="0000" w:firstRow="0" w:lastRow="0" w:firstColumn="0" w:lastColumn="0" w:noHBand="0" w:noVBand="0"/>
      </w:tblPr>
      <w:tblGrid>
        <w:gridCol w:w="1581"/>
        <w:gridCol w:w="2601"/>
        <w:gridCol w:w="2268"/>
        <w:gridCol w:w="2127"/>
        <w:gridCol w:w="2409"/>
      </w:tblGrid>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ДАТА</w:t>
            </w:r>
          </w:p>
          <w:p w:rsidR="001E7365" w:rsidRDefault="001E7365" w:rsidP="001E7365">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МЯСТО НА ПРОВЕЖДАНЕ</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jc w:val="center"/>
            </w:pPr>
            <w:r>
              <w:rPr>
                <w:b/>
                <w:sz w:val="22"/>
                <w:szCs w:val="22"/>
              </w:rPr>
              <w:t>СРЕДСТВА</w:t>
            </w: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r w:rsidRPr="00051BF0">
              <w:t xml:space="preserve"> </w:t>
            </w:r>
          </w:p>
          <w:p w:rsidR="001E7365" w:rsidRDefault="001E7365" w:rsidP="001E7365">
            <w:pPr>
              <w:snapToGrid w:val="0"/>
              <w:jc w:val="center"/>
            </w:pPr>
            <w:r w:rsidRPr="00051BF0">
              <w:t>1 декември</w:t>
            </w:r>
          </w:p>
          <w:p w:rsidR="001E7365" w:rsidRPr="00051BF0" w:rsidRDefault="001E7365" w:rsidP="001E7365">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rsidRPr="00BC3C6E">
              <w:t xml:space="preserve">Украсяване </w:t>
            </w:r>
            <w:r>
              <w:t>на коледна елха с деца в Приказната зала на библиотеката</w:t>
            </w:r>
          </w:p>
          <w:p w:rsidR="001E7365" w:rsidRPr="00BC3C6E" w:rsidRDefault="001E7365" w:rsidP="001E7365">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Pr="00051BF0" w:rsidRDefault="001E7365" w:rsidP="001E7365">
            <w:pPr>
              <w:snapToGrid w:val="0"/>
              <w:jc w:val="center"/>
            </w:pPr>
            <w:r>
              <w:t>декември</w:t>
            </w:r>
          </w:p>
        </w:tc>
        <w:tc>
          <w:tcPr>
            <w:tcW w:w="2601" w:type="dxa"/>
            <w:tcBorders>
              <w:top w:val="single" w:sz="4" w:space="0" w:color="000000"/>
              <w:left w:val="single" w:sz="4" w:space="0" w:color="000000"/>
              <w:bottom w:val="single" w:sz="4" w:space="0" w:color="000000"/>
            </w:tcBorders>
            <w:shd w:val="clear" w:color="auto" w:fill="auto"/>
          </w:tcPr>
          <w:p w:rsidR="001E7365" w:rsidRPr="00092020" w:rsidRDefault="001E7365" w:rsidP="001E7365">
            <w:pPr>
              <w:snapToGrid w:val="0"/>
              <w:jc w:val="center"/>
            </w:pPr>
            <w:r w:rsidRPr="00092020">
              <w:t>Организирани посещения на деца – запознаване с обичаите в България „Царството на книгите“</w:t>
            </w: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декември</w:t>
            </w:r>
          </w:p>
          <w:p w:rsidR="001E7365" w:rsidRPr="00051BF0" w:rsidRDefault="001E7365" w:rsidP="001E7365">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1E7365" w:rsidRDefault="001E7365" w:rsidP="001E7365">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Pr="00550F91" w:rsidRDefault="001E7365" w:rsidP="001E7365">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center"/>
            </w:pPr>
          </w:p>
          <w:p w:rsidR="001E7365" w:rsidRPr="002110E6" w:rsidRDefault="001E7365" w:rsidP="001E7365">
            <w:pPr>
              <w:jc w:val="center"/>
            </w:pPr>
            <w:r w:rsidRPr="002110E6">
              <w:t>НЧХП “Христо Ботев-1879”-гр.Козлодуй</w:t>
            </w:r>
          </w:p>
          <w:p w:rsidR="001E7365" w:rsidRPr="00550F91" w:rsidRDefault="001E7365" w:rsidP="001E7365">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rPr>
            </w:pPr>
          </w:p>
          <w:p w:rsidR="001E7365" w:rsidRDefault="001E7365" w:rsidP="001E7365">
            <w:pPr>
              <w:jc w:val="center"/>
            </w:pPr>
            <w:r>
              <w:t>1-17</w:t>
            </w:r>
          </w:p>
          <w:p w:rsidR="001E7365" w:rsidRDefault="001E7365" w:rsidP="001E7365">
            <w:pPr>
              <w:jc w:val="center"/>
            </w:pPr>
            <w:r>
              <w:t>декември</w:t>
            </w:r>
          </w:p>
          <w:p w:rsidR="001E7365" w:rsidRDefault="001E7365" w:rsidP="001E7365">
            <w:pPr>
              <w:jc w:val="center"/>
              <w:rPr>
                <w:b/>
                <w:u w:val="single"/>
              </w:rP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Работилница на Дядо Коледа и Джуджетата.</w:t>
            </w:r>
          </w:p>
          <w:p w:rsidR="001E7365" w:rsidRDefault="001E7365" w:rsidP="001E7365">
            <w:pPr>
              <w:jc w:val="center"/>
            </w:pPr>
            <w:r>
              <w:t>Изработване на Коледни картички.</w:t>
            </w:r>
          </w:p>
          <w:p w:rsidR="001E7365" w:rsidRDefault="001E7365" w:rsidP="001E7365">
            <w:pPr>
              <w:jc w:val="center"/>
              <w:rPr>
                <w:b/>
                <w:u w:val="single"/>
              </w:rP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НЧХП „Хр.Ботев-1879” -</w:t>
            </w:r>
          </w:p>
          <w:p w:rsidR="001E7365" w:rsidRDefault="001E7365" w:rsidP="001E7365">
            <w:pPr>
              <w:jc w:val="center"/>
            </w:pPr>
            <w:r>
              <w:t>гр. Козлодуй,</w:t>
            </w:r>
          </w:p>
          <w:p w:rsidR="001E7365" w:rsidRDefault="001E7365" w:rsidP="001E7365">
            <w:pPr>
              <w:jc w:val="cente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jc w:val="center"/>
            </w:pPr>
            <w:r>
              <w:t>„Хр. Ботев-1879”-гр.Козлодуй</w:t>
            </w:r>
          </w:p>
          <w:p w:rsidR="001E7365" w:rsidRDefault="001E7365" w:rsidP="001E7365">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snapToGrid w:val="0"/>
              <w:jc w:val="center"/>
            </w:pPr>
            <w:r>
              <w:t>500 лв.- за закупуване на необходими материали.</w:t>
            </w:r>
          </w:p>
          <w:p w:rsidR="001E7365" w:rsidRDefault="001E7365" w:rsidP="001E7365">
            <w:pPr>
              <w:jc w:val="center"/>
            </w:pPr>
            <w:r>
              <w:rPr>
                <w:b/>
                <w:u w:val="single"/>
                <w:lang w:val="ru-RU"/>
              </w:rPr>
              <w:t>Средствата се осигуряват от общинския календар</w:t>
            </w:r>
          </w:p>
          <w:p w:rsidR="001E7365" w:rsidRDefault="001E7365" w:rsidP="001E7365">
            <w:pPr>
              <w:jc w:val="center"/>
              <w:rPr>
                <w:b/>
                <w:u w:val="single"/>
                <w:lang w:val="ru-RU"/>
              </w:rPr>
            </w:pP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jc w:val="center"/>
            </w:pPr>
            <w:r>
              <w:t>21 декември</w:t>
            </w:r>
          </w:p>
        </w:tc>
        <w:tc>
          <w:tcPr>
            <w:tcW w:w="260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Празничен Коледен концерт.Новогодишен карнавал с маски за децата от самодейните колективи.</w:t>
            </w:r>
          </w:p>
          <w:p w:rsidR="001E7365" w:rsidRDefault="001E7365" w:rsidP="001E7365">
            <w:pPr>
              <w:jc w:val="center"/>
              <w:rPr>
                <w:b/>
                <w:u w:val="single"/>
              </w:rP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НЧХП</w:t>
            </w:r>
          </w:p>
          <w:p w:rsidR="001E7365" w:rsidRDefault="001E7365" w:rsidP="001E7365">
            <w:pPr>
              <w:jc w:val="center"/>
            </w:pPr>
            <w:r>
              <w:t>„Хр.Ботев-1879”-гр.Козлодуй,</w:t>
            </w:r>
          </w:p>
          <w:p w:rsidR="001E7365" w:rsidRDefault="001E7365" w:rsidP="001E7365">
            <w:pPr>
              <w:jc w:val="center"/>
            </w:pPr>
            <w:r>
              <w:t>Зрителна зала</w:t>
            </w:r>
          </w:p>
          <w:p w:rsidR="001E7365" w:rsidRDefault="001E7365" w:rsidP="001E7365">
            <w:pPr>
              <w:jc w:val="center"/>
            </w:pP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w:t>
            </w:r>
          </w:p>
          <w:p w:rsidR="001E7365" w:rsidRDefault="001E7365" w:rsidP="001E7365">
            <w:pPr>
              <w:jc w:val="center"/>
            </w:pPr>
            <w:r>
              <w:t>„Хр.Ботев-1879”-гр.Козлодуй,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720"/>
              <w:jc w:val="center"/>
            </w:pPr>
          </w:p>
          <w:p w:rsidR="001E7365" w:rsidRDefault="001E7365" w:rsidP="001E7365">
            <w:pPr>
              <w:snapToGrid w:val="0"/>
              <w:jc w:val="center"/>
            </w:pPr>
            <w:r>
              <w:t>500 лв.- за сценична украса</w:t>
            </w:r>
          </w:p>
          <w:p w:rsidR="001E7365" w:rsidRDefault="001E7365" w:rsidP="001E7365">
            <w:pPr>
              <w:ind w:left="153"/>
              <w:jc w:val="center"/>
              <w:rPr>
                <w:b/>
                <w:sz w:val="28"/>
                <w:szCs w:val="28"/>
              </w:rPr>
            </w:pPr>
          </w:p>
          <w:p w:rsidR="001E7365" w:rsidRDefault="001E7365" w:rsidP="001E7365">
            <w:pPr>
              <w:ind w:left="153"/>
              <w:jc w:val="center"/>
              <w:rPr>
                <w:b/>
                <w:sz w:val="28"/>
                <w:szCs w:val="28"/>
              </w:rPr>
            </w:pP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sz w:val="28"/>
                <w:szCs w:val="28"/>
                <w:u w:val="single"/>
              </w:rPr>
            </w:pPr>
          </w:p>
          <w:p w:rsidR="001E7365" w:rsidRDefault="001E7365" w:rsidP="001E7365">
            <w:pPr>
              <w:snapToGrid w:val="0"/>
              <w:jc w:val="center"/>
            </w:pPr>
            <w:r>
              <w:t>декември</w:t>
            </w: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Провеждане репетиции на ДВФ „</w:t>
            </w:r>
            <w:r>
              <w:rPr>
                <w:lang w:val="en-US"/>
              </w:rPr>
              <w:t>VIVA</w:t>
            </w:r>
            <w:r>
              <w:t>“, за подготовка и участие в Коледен концерт</w:t>
            </w:r>
          </w:p>
          <w:p w:rsidR="001E7365" w:rsidRDefault="001E7365" w:rsidP="001E7365">
            <w:pPr>
              <w:jc w:val="cente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snapToGrid w:val="0"/>
              <w:jc w:val="center"/>
            </w:pPr>
            <w:r>
              <w:t>„Хр. Ботев-1879”-гр.Козлодуй</w:t>
            </w: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 xml:space="preserve">НЧХП </w:t>
            </w:r>
          </w:p>
          <w:p w:rsidR="001E7365" w:rsidRDefault="001E7365" w:rsidP="001E7365">
            <w:pPr>
              <w:snapToGrid w:val="0"/>
              <w:jc w:val="center"/>
            </w:pPr>
            <w:r>
              <w:t>„Хр.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u w:val="single"/>
                <w:lang w:val="ru-RU"/>
              </w:rPr>
            </w:pPr>
          </w:p>
          <w:p w:rsidR="001E7365" w:rsidRDefault="001E7365" w:rsidP="001E7365">
            <w:pPr>
              <w:snapToGrid w:val="0"/>
              <w:jc w:val="center"/>
            </w:pPr>
            <w:r>
              <w:t xml:space="preserve">460 </w:t>
            </w:r>
            <w:r>
              <w:rPr>
                <w:lang w:val="ru-RU"/>
              </w:rPr>
              <w:t>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декември</w:t>
            </w:r>
          </w:p>
        </w:tc>
        <w:tc>
          <w:tcPr>
            <w:tcW w:w="2601" w:type="dxa"/>
            <w:tcBorders>
              <w:left w:val="single" w:sz="4" w:space="0" w:color="000000"/>
              <w:bottom w:val="single" w:sz="4" w:space="0" w:color="000000"/>
            </w:tcBorders>
            <w:shd w:val="clear" w:color="auto" w:fill="auto"/>
          </w:tcPr>
          <w:p w:rsidR="001E7365" w:rsidRDefault="001E7365" w:rsidP="001E7365">
            <w:pPr>
              <w:snapToGrid w:val="0"/>
              <w:ind w:left="170"/>
              <w:jc w:val="center"/>
            </w:pPr>
          </w:p>
          <w:p w:rsidR="001E7365" w:rsidRDefault="001E7365" w:rsidP="001E7365">
            <w:pPr>
              <w:snapToGrid w:val="0"/>
              <w:jc w:val="center"/>
            </w:pPr>
            <w:r>
              <w:t xml:space="preserve">Провеждане репетиции  на ГСГП “Романтика“ за подготовка и участие </w:t>
            </w:r>
          </w:p>
          <w:p w:rsidR="001E7365" w:rsidRDefault="001E7365" w:rsidP="001E7365">
            <w:pPr>
              <w:snapToGrid w:val="0"/>
              <w:jc w:val="center"/>
            </w:pPr>
            <w:r>
              <w:t>в Коледен концерт</w:t>
            </w:r>
          </w:p>
          <w:p w:rsidR="001E7365" w:rsidRDefault="001E7365" w:rsidP="001E7365">
            <w:pPr>
              <w:ind w:left="170"/>
              <w:jc w:val="cente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snapToGrid w:val="0"/>
              <w:jc w:val="center"/>
            </w:pPr>
            <w:r>
              <w:t>„Хр. Ботев-1879”-гр.Козлодуй</w:t>
            </w: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 xml:space="preserve">НЧХП </w:t>
            </w:r>
          </w:p>
          <w:p w:rsidR="001E7365" w:rsidRDefault="001E7365" w:rsidP="001E7365">
            <w:pPr>
              <w:snapToGrid w:val="0"/>
              <w:jc w:val="center"/>
            </w:pPr>
            <w:r>
              <w:t>„Хр.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ind w:left="33"/>
              <w:jc w:val="center"/>
            </w:pPr>
            <w:r>
              <w:t>320 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декември</w:t>
            </w:r>
          </w:p>
          <w:p w:rsidR="001E7365" w:rsidRDefault="001E7365" w:rsidP="001E7365">
            <w:pPr>
              <w:snapToGrid w:val="0"/>
              <w:jc w:val="center"/>
            </w:pPr>
          </w:p>
        </w:tc>
        <w:tc>
          <w:tcPr>
            <w:tcW w:w="2601" w:type="dxa"/>
            <w:tcBorders>
              <w:left w:val="single" w:sz="4" w:space="0" w:color="000000"/>
              <w:bottom w:val="single" w:sz="4" w:space="0" w:color="000000"/>
            </w:tcBorders>
            <w:shd w:val="clear" w:color="auto" w:fill="auto"/>
          </w:tcPr>
          <w:p w:rsidR="001E7365" w:rsidRDefault="001E7365" w:rsidP="001E7365">
            <w:pPr>
              <w:snapToGrid w:val="0"/>
              <w:jc w:val="center"/>
              <w:rPr>
                <w:color w:val="000000"/>
              </w:rPr>
            </w:pPr>
          </w:p>
          <w:p w:rsidR="001E7365" w:rsidRDefault="001E7365" w:rsidP="001E7365">
            <w:pPr>
              <w:snapToGrid w:val="0"/>
              <w:jc w:val="center"/>
            </w:pPr>
            <w:r>
              <w:rPr>
                <w:color w:val="000000"/>
              </w:rPr>
              <w:t>Осъществяване на репетиции на ДТС</w:t>
            </w:r>
            <w:r>
              <w:t xml:space="preserve"> „Звезден миг“</w:t>
            </w:r>
          </w:p>
          <w:p w:rsidR="001E7365" w:rsidRDefault="001E7365" w:rsidP="001E7365">
            <w:pPr>
              <w:snapToGrid w:val="0"/>
              <w:jc w:val="center"/>
            </w:pPr>
          </w:p>
          <w:p w:rsidR="001E7365" w:rsidRDefault="001E7365" w:rsidP="001E7365">
            <w:pPr>
              <w:snapToGrid w:val="0"/>
              <w:jc w:val="cente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НЧХП „Хр.Ботев-1879“-гр.Козлодуй</w:t>
            </w:r>
          </w:p>
          <w:p w:rsidR="001E7365" w:rsidRDefault="001E7365" w:rsidP="001E7365">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230 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декември</w:t>
            </w:r>
          </w:p>
          <w:p w:rsidR="001E7365" w:rsidRDefault="001E7365" w:rsidP="001E7365">
            <w:pPr>
              <w:snapToGrid w:val="0"/>
              <w:jc w:val="center"/>
            </w:pPr>
          </w:p>
        </w:tc>
        <w:tc>
          <w:tcPr>
            <w:tcW w:w="2601" w:type="dxa"/>
            <w:tcBorders>
              <w:left w:val="single" w:sz="4" w:space="0" w:color="000000"/>
              <w:bottom w:val="single" w:sz="4" w:space="0" w:color="000000"/>
            </w:tcBorders>
            <w:shd w:val="clear" w:color="auto" w:fill="auto"/>
          </w:tcPr>
          <w:p w:rsidR="001E7365" w:rsidRDefault="001E7365" w:rsidP="001E7365">
            <w:pPr>
              <w:snapToGrid w:val="0"/>
              <w:ind w:left="360"/>
              <w:jc w:val="center"/>
            </w:pPr>
          </w:p>
          <w:p w:rsidR="001E7365" w:rsidRDefault="001E7365" w:rsidP="001E7365">
            <w:pPr>
              <w:snapToGrid w:val="0"/>
              <w:jc w:val="center"/>
            </w:pPr>
            <w:r>
              <w:t xml:space="preserve">Провеждане на репетиции за обучение на Духов оркестър </w:t>
            </w:r>
          </w:p>
          <w:p w:rsidR="001E7365" w:rsidRDefault="001E7365" w:rsidP="001E7365">
            <w:pPr>
              <w:snapToGrid w:val="0"/>
              <w:ind w:left="360"/>
              <w:jc w:val="cente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jc w:val="center"/>
            </w:pPr>
            <w:r>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
              <w:jc w:val="center"/>
            </w:pPr>
          </w:p>
          <w:p w:rsidR="001E7365" w:rsidRDefault="001E7365" w:rsidP="001E7365">
            <w:pPr>
              <w:snapToGrid w:val="0"/>
              <w:ind w:left="33"/>
              <w:jc w:val="center"/>
            </w:pPr>
            <w:r>
              <w:t>380 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t>декември</w:t>
            </w:r>
          </w:p>
          <w:p w:rsidR="001E7365" w:rsidRDefault="001E7365" w:rsidP="001E7365">
            <w:pPr>
              <w:snapToGrid w:val="0"/>
              <w:jc w:val="center"/>
            </w:pPr>
          </w:p>
        </w:tc>
        <w:tc>
          <w:tcPr>
            <w:tcW w:w="2601" w:type="dxa"/>
            <w:tcBorders>
              <w:left w:val="single" w:sz="4" w:space="0" w:color="000000"/>
              <w:bottom w:val="single" w:sz="4" w:space="0" w:color="000000"/>
            </w:tcBorders>
            <w:shd w:val="clear" w:color="auto" w:fill="auto"/>
          </w:tcPr>
          <w:p w:rsidR="001E7365" w:rsidRDefault="001E7365" w:rsidP="001E7365">
            <w:pPr>
              <w:snapToGrid w:val="0"/>
            </w:pPr>
          </w:p>
          <w:p w:rsidR="001E7365" w:rsidRDefault="001E7365" w:rsidP="001E7365">
            <w:pPr>
              <w:snapToGrid w:val="0"/>
              <w:jc w:val="center"/>
            </w:pPr>
            <w:r>
              <w:t xml:space="preserve">Осъществяване репетиции на </w:t>
            </w:r>
          </w:p>
          <w:p w:rsidR="001E7365" w:rsidRDefault="001E7365" w:rsidP="001E7365">
            <w:pPr>
              <w:snapToGrid w:val="0"/>
              <w:jc w:val="center"/>
            </w:pPr>
            <w:r>
              <w:t>ГНП „Китка здравец“ за участие в Коледен концерт</w:t>
            </w:r>
          </w:p>
          <w:p w:rsidR="001E7365" w:rsidRDefault="001E7365" w:rsidP="001E7365">
            <w:pPr>
              <w:snapToGrid w:val="0"/>
              <w:jc w:val="center"/>
            </w:pPr>
          </w:p>
        </w:tc>
        <w:tc>
          <w:tcPr>
            <w:tcW w:w="2268" w:type="dxa"/>
            <w:tcBorders>
              <w:left w:val="single" w:sz="4" w:space="0" w:color="000000"/>
              <w:bottom w:val="single" w:sz="4" w:space="0" w:color="000000"/>
            </w:tcBorders>
            <w:shd w:val="clear" w:color="auto" w:fill="auto"/>
          </w:tcPr>
          <w:p w:rsidR="001E7365" w:rsidRDefault="001E7365" w:rsidP="001E7365"/>
          <w:p w:rsidR="001E7365" w:rsidRDefault="001E7365" w:rsidP="001E7365">
            <w:pPr>
              <w:jc w:val="center"/>
            </w:pPr>
            <w:r>
              <w:t>НЧХП</w:t>
            </w:r>
          </w:p>
          <w:p w:rsidR="001E7365" w:rsidRDefault="001E7365" w:rsidP="001E7365">
            <w:pPr>
              <w:jc w:val="center"/>
            </w:pPr>
            <w:r>
              <w:t xml:space="preserve"> “Хр. Ботев-1879”- гр.Козлодуй</w:t>
            </w:r>
          </w:p>
        </w:tc>
        <w:tc>
          <w:tcPr>
            <w:tcW w:w="2127" w:type="dxa"/>
            <w:tcBorders>
              <w:left w:val="single" w:sz="4" w:space="0" w:color="000000"/>
              <w:bottom w:val="single" w:sz="4" w:space="0" w:color="000000"/>
            </w:tcBorders>
            <w:shd w:val="clear" w:color="auto" w:fill="auto"/>
          </w:tcPr>
          <w:p w:rsidR="001E7365" w:rsidRDefault="001E7365" w:rsidP="001E7365"/>
          <w:p w:rsidR="001E7365" w:rsidRDefault="001E7365" w:rsidP="001E7365">
            <w:pPr>
              <w:jc w:val="center"/>
            </w:pPr>
            <w:r>
              <w:t>НЧХП</w:t>
            </w:r>
          </w:p>
          <w:p w:rsidR="001E7365" w:rsidRDefault="001E7365" w:rsidP="001E7365">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Default="001E7365" w:rsidP="001E7365">
            <w:pPr>
              <w:snapToGrid w:val="0"/>
              <w:jc w:val="center"/>
              <w:rPr>
                <w:b/>
              </w:rPr>
            </w:pPr>
          </w:p>
          <w:p w:rsidR="001E7365" w:rsidRDefault="001E7365" w:rsidP="001E7365">
            <w:pPr>
              <w:snapToGrid w:val="0"/>
              <w:jc w:val="center"/>
            </w:pPr>
            <w:r>
              <w:t>230 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p w:rsidR="001E7365" w:rsidRDefault="001E7365" w:rsidP="001E7365">
            <w:pPr>
              <w:snapToGrid w:val="0"/>
              <w:jc w:val="center"/>
            </w:pPr>
            <w:r>
              <w:lastRenderedPageBreak/>
              <w:t>декември</w:t>
            </w:r>
          </w:p>
          <w:p w:rsidR="001E7365" w:rsidRDefault="001E7365" w:rsidP="001E7365">
            <w:pPr>
              <w:snapToGrid w:val="0"/>
              <w:jc w:val="center"/>
            </w:pPr>
          </w:p>
        </w:tc>
        <w:tc>
          <w:tcPr>
            <w:tcW w:w="2601" w:type="dxa"/>
            <w:tcBorders>
              <w:left w:val="single" w:sz="4" w:space="0" w:color="000000"/>
              <w:bottom w:val="single" w:sz="4" w:space="0" w:color="000000"/>
            </w:tcBorders>
            <w:shd w:val="clear" w:color="auto" w:fill="auto"/>
          </w:tcPr>
          <w:p w:rsidR="001E7365" w:rsidRDefault="001E7365" w:rsidP="001E7365">
            <w:pPr>
              <w:jc w:val="center"/>
              <w:rPr>
                <w:color w:val="000000"/>
              </w:rPr>
            </w:pPr>
          </w:p>
          <w:p w:rsidR="001E7365" w:rsidRDefault="001E7365" w:rsidP="001E7365">
            <w:pPr>
              <w:jc w:val="center"/>
            </w:pPr>
            <w:r>
              <w:rPr>
                <w:color w:val="000000"/>
              </w:rPr>
              <w:lastRenderedPageBreak/>
              <w:t xml:space="preserve">Провеждане на </w:t>
            </w:r>
          </w:p>
          <w:p w:rsidR="001E7365" w:rsidRPr="00C82E9A" w:rsidRDefault="001E7365" w:rsidP="001E7365">
            <w:pPr>
              <w:jc w:val="center"/>
              <w:rPr>
                <w:b/>
              </w:rPr>
            </w:pPr>
            <w:r>
              <w:rPr>
                <w:color w:val="000000"/>
              </w:rPr>
              <w:t xml:space="preserve">репетиции на </w:t>
            </w:r>
            <w:r w:rsidRPr="00D43E64">
              <w:rPr>
                <w:color w:val="000000"/>
              </w:rPr>
              <w:t>мажоретен състав</w:t>
            </w:r>
          </w:p>
          <w:p w:rsidR="001E7365" w:rsidRDefault="001E7365" w:rsidP="001E7365">
            <w:pPr>
              <w:snapToGrid w:val="0"/>
              <w:jc w:val="center"/>
            </w:pPr>
          </w:p>
        </w:tc>
        <w:tc>
          <w:tcPr>
            <w:tcW w:w="2268"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pPr>
            <w:r>
              <w:rPr>
                <w:sz w:val="22"/>
                <w:szCs w:val="22"/>
              </w:rPr>
              <w:lastRenderedPageBreak/>
              <w:t>НЧХП ”Хр.Ботев-1879”-гр.Козлодуй</w:t>
            </w:r>
          </w:p>
        </w:tc>
        <w:tc>
          <w:tcPr>
            <w:tcW w:w="2127" w:type="dxa"/>
            <w:tcBorders>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snapToGrid w:val="0"/>
              <w:jc w:val="center"/>
              <w:rPr>
                <w:b/>
              </w:rPr>
            </w:pPr>
            <w:r>
              <w:rPr>
                <w:sz w:val="22"/>
                <w:szCs w:val="22"/>
              </w:rPr>
              <w:lastRenderedPageBreak/>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jc w:val="center"/>
              <w:rPr>
                <w:b/>
              </w:rPr>
            </w:pPr>
          </w:p>
          <w:p w:rsidR="001E7365" w:rsidRPr="00C82E9A" w:rsidRDefault="001E7365" w:rsidP="001E7365">
            <w:pPr>
              <w:snapToGrid w:val="0"/>
              <w:jc w:val="center"/>
            </w:pPr>
            <w:r>
              <w:lastRenderedPageBreak/>
              <w:t>230 лв.</w:t>
            </w:r>
          </w:p>
        </w:tc>
      </w:tr>
      <w:tr w:rsidR="001E7365" w:rsidTr="001E7365">
        <w:tc>
          <w:tcPr>
            <w:tcW w:w="1581" w:type="dxa"/>
            <w:tcBorders>
              <w:left w:val="single" w:sz="4" w:space="0" w:color="000000"/>
              <w:bottom w:val="single" w:sz="4" w:space="0" w:color="000000"/>
            </w:tcBorders>
            <w:shd w:val="clear" w:color="auto" w:fill="auto"/>
          </w:tcPr>
          <w:p w:rsidR="001E7365" w:rsidRDefault="001E7365" w:rsidP="001E7365">
            <w:pPr>
              <w:snapToGrid w:val="0"/>
              <w:jc w:val="center"/>
            </w:pPr>
          </w:p>
        </w:tc>
        <w:tc>
          <w:tcPr>
            <w:tcW w:w="2601"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Default="001E7365" w:rsidP="001E7365">
            <w:pPr>
              <w:snapToGrid w:val="0"/>
              <w:jc w:val="center"/>
            </w:pPr>
            <w:r>
              <w:t xml:space="preserve">Провеждане на репетиции за участия в концертни изяви на Танцов състав </w:t>
            </w:r>
          </w:p>
          <w:p w:rsidR="001E7365" w:rsidRPr="002A089D" w:rsidRDefault="001E7365" w:rsidP="001E7365">
            <w:pPr>
              <w:snapToGrid w:val="0"/>
              <w:jc w:val="center"/>
            </w:pPr>
            <w:r>
              <w:t>„Златия“ и Детски танцов състав „ Скок-подскок“</w:t>
            </w:r>
          </w:p>
        </w:tc>
        <w:tc>
          <w:tcPr>
            <w:tcW w:w="2268"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НЧХП „Хр.Ботев-1879“-гр.Козлодуй</w:t>
            </w:r>
          </w:p>
          <w:p w:rsidR="001E7365" w:rsidRPr="002A089D" w:rsidRDefault="001E7365" w:rsidP="001E7365">
            <w:pPr>
              <w:snapToGrid w:val="0"/>
            </w:pPr>
          </w:p>
        </w:tc>
        <w:tc>
          <w:tcPr>
            <w:tcW w:w="2127" w:type="dxa"/>
            <w:tcBorders>
              <w:left w:val="single" w:sz="4" w:space="0" w:color="000000"/>
              <w:bottom w:val="single" w:sz="4" w:space="0" w:color="000000"/>
            </w:tcBorders>
            <w:shd w:val="clear" w:color="auto" w:fill="auto"/>
          </w:tcPr>
          <w:p w:rsidR="001E7365" w:rsidRPr="002A089D" w:rsidRDefault="001E7365" w:rsidP="001E7365">
            <w:pPr>
              <w:snapToGrid w:val="0"/>
              <w:jc w:val="center"/>
            </w:pPr>
          </w:p>
          <w:p w:rsidR="001E7365" w:rsidRPr="002A089D" w:rsidRDefault="001E7365" w:rsidP="001E7365">
            <w:pPr>
              <w:snapToGrid w:val="0"/>
              <w:jc w:val="center"/>
            </w:pPr>
            <w:r w:rsidRPr="002A089D">
              <w:t xml:space="preserve">НЧХП „Хр.Ботев-1879“-гр.Козлодуй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1E7365" w:rsidRDefault="001E7365" w:rsidP="001E7365">
            <w:pPr>
              <w:snapToGrid w:val="0"/>
              <w:ind w:left="331" w:hanging="142"/>
              <w:jc w:val="center"/>
            </w:pPr>
            <w:r>
              <w:t>560 лв.</w:t>
            </w:r>
          </w:p>
        </w:tc>
      </w:tr>
      <w:tr w:rsidR="001E7365" w:rsidTr="001E7365">
        <w:trPr>
          <w:trHeight w:val="566"/>
        </w:trPr>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23 декември</w:t>
            </w: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sz w:val="22"/>
                <w:szCs w:val="22"/>
              </w:rPr>
            </w:pPr>
          </w:p>
          <w:p w:rsidR="001E7365" w:rsidRDefault="001E7365" w:rsidP="001E7365">
            <w:pPr>
              <w:jc w:val="center"/>
            </w:pPr>
            <w:r>
              <w:t>Новогодишен детски карнавал</w:t>
            </w:r>
          </w:p>
          <w:p w:rsidR="001E7365" w:rsidRDefault="001E7365" w:rsidP="001E7365">
            <w:pPr>
              <w:jc w:val="center"/>
            </w:pPr>
            <w:r>
              <w:t>/за децата  от  самодейните състави на читалището/</w:t>
            </w:r>
          </w:p>
          <w:p w:rsidR="001E7365" w:rsidRDefault="001E7365" w:rsidP="001E7365">
            <w:pPr>
              <w:jc w:val="center"/>
              <w:rPr>
                <w:b/>
                <w:sz w:val="22"/>
                <w:szCs w:val="22"/>
                <w:u w:val="single"/>
              </w:rP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sz w:val="22"/>
                <w:szCs w:val="22"/>
                <w:u w:val="single"/>
              </w:rPr>
            </w:pPr>
          </w:p>
          <w:p w:rsidR="001E7365" w:rsidRDefault="001E7365" w:rsidP="001E7365">
            <w:pPr>
              <w:jc w:val="center"/>
            </w:pPr>
            <w:r>
              <w:t>НЧХП</w:t>
            </w:r>
          </w:p>
          <w:p w:rsidR="001E7365" w:rsidRDefault="001E7365" w:rsidP="001E7365">
            <w:pPr>
              <w:jc w:val="center"/>
            </w:pPr>
            <w:r>
              <w:t>„Хр.Ботев-1879”-гр.Козлодуй,</w:t>
            </w:r>
          </w:p>
          <w:p w:rsidR="001E7365" w:rsidRDefault="001E7365" w:rsidP="001E7365">
            <w:pPr>
              <w:jc w:val="center"/>
              <w:rPr>
                <w:b/>
                <w:u w:val="single"/>
              </w:rP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u w:val="single"/>
              </w:rPr>
            </w:pPr>
          </w:p>
          <w:p w:rsidR="001E7365" w:rsidRDefault="001E7365" w:rsidP="001E7365">
            <w:pPr>
              <w:jc w:val="center"/>
            </w:pPr>
            <w:r>
              <w:t>НЧХП</w:t>
            </w:r>
          </w:p>
          <w:p w:rsidR="001E7365" w:rsidRDefault="001E7365" w:rsidP="001E7365">
            <w:pPr>
              <w:jc w:val="center"/>
            </w:pPr>
            <w:r>
              <w:t>„Хр.Ботев-1879”-гр.Козлодуй,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Default="001E7365" w:rsidP="001E7365">
            <w:pPr>
              <w:snapToGrid w:val="0"/>
              <w:ind w:left="720"/>
              <w:jc w:val="center"/>
            </w:pPr>
          </w:p>
          <w:p w:rsidR="001E7365" w:rsidRDefault="001E7365" w:rsidP="001E7365">
            <w:pPr>
              <w:snapToGrid w:val="0"/>
              <w:ind w:left="720"/>
            </w:pPr>
            <w:r>
              <w:t>300 лв.</w:t>
            </w:r>
          </w:p>
          <w:p w:rsidR="001E7365" w:rsidRDefault="001E7365" w:rsidP="001E7365">
            <w:pPr>
              <w:jc w:val="center"/>
            </w:pPr>
            <w:r>
              <w:t xml:space="preserve">за реквизит и парти аксесоари </w:t>
            </w:r>
          </w:p>
          <w:p w:rsidR="001E7365" w:rsidRDefault="001E7365" w:rsidP="001E7365">
            <w:pPr>
              <w:ind w:left="11"/>
              <w:jc w:val="center"/>
              <w:rPr>
                <w:b/>
              </w:rPr>
            </w:pPr>
          </w:p>
          <w:p w:rsidR="001E7365" w:rsidRDefault="001E7365" w:rsidP="001E7365">
            <w:pPr>
              <w:ind w:left="11"/>
              <w:jc w:val="center"/>
              <w:rPr>
                <w:b/>
              </w:rPr>
            </w:pPr>
          </w:p>
        </w:tc>
      </w:tr>
      <w:tr w:rsidR="001E7365" w:rsidTr="001E7365">
        <w:tc>
          <w:tcPr>
            <w:tcW w:w="158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rPr>
                <w:b/>
                <w:sz w:val="32"/>
                <w:szCs w:val="32"/>
                <w:u w:val="single"/>
              </w:rPr>
            </w:pPr>
          </w:p>
        </w:tc>
        <w:tc>
          <w:tcPr>
            <w:tcW w:w="2268" w:type="dxa"/>
            <w:tcBorders>
              <w:top w:val="single" w:sz="4" w:space="0" w:color="000000"/>
              <w:left w:val="single" w:sz="4" w:space="0" w:color="000000"/>
              <w:bottom w:val="single" w:sz="4" w:space="0" w:color="000000"/>
            </w:tcBorders>
            <w:shd w:val="clear" w:color="auto" w:fill="auto"/>
          </w:tcPr>
          <w:p w:rsidR="001E7365" w:rsidRDefault="001E7365" w:rsidP="001E7365">
            <w:pPr>
              <w:snapToGrid w:val="0"/>
              <w:jc w:val="center"/>
              <w:rPr>
                <w:b/>
                <w:sz w:val="22"/>
                <w:szCs w:val="28"/>
                <w:u w:val="single"/>
              </w:rPr>
            </w:pPr>
          </w:p>
        </w:tc>
        <w:tc>
          <w:tcPr>
            <w:tcW w:w="2127" w:type="dxa"/>
            <w:tcBorders>
              <w:top w:val="single" w:sz="4" w:space="0" w:color="000000"/>
              <w:left w:val="single" w:sz="4" w:space="0" w:color="000000"/>
              <w:bottom w:val="single" w:sz="4" w:space="0" w:color="000000"/>
            </w:tcBorders>
            <w:shd w:val="clear" w:color="auto" w:fill="auto"/>
          </w:tcPr>
          <w:p w:rsidR="001E7365" w:rsidRDefault="001E7365" w:rsidP="001E7365">
            <w:pPr>
              <w:jc w:val="right"/>
            </w:pPr>
            <w:r>
              <w:rPr>
                <w:b/>
                <w:sz w:val="22"/>
                <w:szCs w:val="26"/>
              </w:rPr>
              <w:t>Общо: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7365" w:rsidRPr="0081784C" w:rsidRDefault="001E7365" w:rsidP="001E7365">
            <w:pPr>
              <w:rPr>
                <w:u w:val="single"/>
              </w:rPr>
            </w:pPr>
            <w:r>
              <w:rPr>
                <w:b/>
                <w:u w:val="single"/>
              </w:rPr>
              <w:t>3 210</w:t>
            </w:r>
            <w:r w:rsidRPr="0081784C">
              <w:rPr>
                <w:b/>
                <w:u w:val="single"/>
              </w:rPr>
              <w:t xml:space="preserve"> лв.</w:t>
            </w:r>
          </w:p>
        </w:tc>
      </w:tr>
    </w:tbl>
    <w:p w:rsidR="001E7365" w:rsidRDefault="001E7365" w:rsidP="001E7365">
      <w:pPr>
        <w:ind w:right="-648"/>
        <w:jc w:val="both"/>
        <w:rPr>
          <w:b/>
          <w:bCs/>
          <w:u w:val="single"/>
        </w:rPr>
      </w:pPr>
    </w:p>
    <w:p w:rsidR="001E7365" w:rsidRDefault="001E7365" w:rsidP="001E7365">
      <w:pPr>
        <w:ind w:left="4536" w:firstLine="420"/>
        <w:jc w:val="both"/>
      </w:pPr>
      <w:r>
        <w:rPr>
          <w:sz w:val="30"/>
          <w:szCs w:val="30"/>
        </w:rPr>
        <w:t xml:space="preserve">             </w:t>
      </w:r>
      <w:r>
        <w:rPr>
          <w:b/>
          <w:bCs/>
          <w:sz w:val="30"/>
          <w:szCs w:val="30"/>
          <w:u w:val="single"/>
        </w:rPr>
        <w:t xml:space="preserve">ОБЩО : </w:t>
      </w:r>
      <w:r w:rsidR="00094EEB">
        <w:rPr>
          <w:b/>
          <w:bCs/>
          <w:sz w:val="30"/>
          <w:szCs w:val="30"/>
          <w:u w:val="single"/>
        </w:rPr>
        <w:t xml:space="preserve">26 950 </w:t>
      </w:r>
      <w:r>
        <w:rPr>
          <w:b/>
          <w:bCs/>
          <w:sz w:val="30"/>
          <w:szCs w:val="30"/>
          <w:u w:val="single"/>
        </w:rPr>
        <w:t>лв.</w:t>
      </w:r>
    </w:p>
    <w:p w:rsidR="001E7365" w:rsidRDefault="001E7365" w:rsidP="001E7365">
      <w:pPr>
        <w:ind w:right="-648"/>
        <w:jc w:val="both"/>
        <w:rPr>
          <w:b/>
          <w:bCs/>
          <w:u w:val="single"/>
        </w:rPr>
      </w:pPr>
    </w:p>
    <w:p w:rsidR="001E7365" w:rsidRDefault="001E7365" w:rsidP="001E7365">
      <w:pPr>
        <w:ind w:left="-340" w:right="-624"/>
        <w:jc w:val="both"/>
      </w:pPr>
      <w:r>
        <w:rPr>
          <w:b/>
          <w:bCs/>
        </w:rPr>
        <w:t xml:space="preserve"> </w:t>
      </w:r>
      <w:r>
        <w:rPr>
          <w:b/>
          <w:bCs/>
          <w:u w:val="single"/>
        </w:rPr>
        <w:t>Забележка:</w:t>
      </w:r>
      <w:r>
        <w:t xml:space="preserve"> </w:t>
      </w:r>
      <w:r>
        <w:rPr>
          <w:b/>
          <w:bCs/>
        </w:rPr>
        <w:t>Народно читалище храм-паметник „Христо Ботев-1879“ си запазва изключителното и абсолютно право за изменение и допълнение на настоящата Програма за развитие на дейността на читалището през 2022год.</w:t>
      </w:r>
    </w:p>
    <w:p w:rsidR="001E7365" w:rsidRDefault="001E7365" w:rsidP="001E7365">
      <w:pPr>
        <w:ind w:left="-397" w:right="-624"/>
        <w:jc w:val="both"/>
      </w:pPr>
      <w:r>
        <w:rPr>
          <w:b/>
          <w:bCs/>
        </w:rPr>
        <w:t xml:space="preserve"> Някои от събитията може да не бъдат реализирани по следните причини:</w:t>
      </w:r>
    </w:p>
    <w:p w:rsidR="001E7365" w:rsidRDefault="001E7365" w:rsidP="001E7365">
      <w:pPr>
        <w:ind w:right="-648"/>
        <w:jc w:val="both"/>
      </w:pPr>
      <w:r>
        <w:rPr>
          <w:b/>
          <w:bCs/>
        </w:rPr>
        <w:t>- ограничени финансови средства;</w:t>
      </w:r>
    </w:p>
    <w:p w:rsidR="001E7365" w:rsidRDefault="001E7365" w:rsidP="001E7365">
      <w:pPr>
        <w:ind w:right="-648"/>
        <w:jc w:val="both"/>
      </w:pPr>
      <w:r>
        <w:rPr>
          <w:b/>
          <w:bCs/>
        </w:rPr>
        <w:t>- ангажираност на възпитаниците и самодейците на читалището в събития от личен или друг характер.</w:t>
      </w:r>
    </w:p>
    <w:p w:rsidR="001E7365" w:rsidRDefault="001E7365" w:rsidP="001E7365">
      <w:pPr>
        <w:ind w:right="-648"/>
        <w:jc w:val="both"/>
        <w:rPr>
          <w:b/>
          <w:bCs/>
          <w:u w:val="single"/>
        </w:rPr>
      </w:pPr>
    </w:p>
    <w:p w:rsidR="001E7365" w:rsidRPr="00396910" w:rsidRDefault="001E7365" w:rsidP="001E7365">
      <w:pPr>
        <w:ind w:left="-340" w:right="-624"/>
        <w:jc w:val="both"/>
      </w:pPr>
      <w:r>
        <w:rPr>
          <w:b/>
          <w:bCs/>
        </w:rPr>
        <w:t xml:space="preserve">   Програмата за развитие дейността на Народно читалище храм-паметник „Хр.Ботев-1879“ през 2022г. е приета на заседание на Настоятелството на читалището от </w:t>
      </w:r>
      <w:r w:rsidR="00396910">
        <w:rPr>
          <w:b/>
          <w:bCs/>
          <w:lang w:val="en-US"/>
        </w:rPr>
        <w:t>08.11.2021</w:t>
      </w:r>
      <w:r w:rsidR="00396910">
        <w:rPr>
          <w:b/>
          <w:bCs/>
        </w:rPr>
        <w:t xml:space="preserve"> год.</w:t>
      </w:r>
    </w:p>
    <w:p w:rsidR="001E7365" w:rsidRDefault="001E7365" w:rsidP="001E7365">
      <w:pPr>
        <w:ind w:right="-648"/>
        <w:jc w:val="right"/>
      </w:pPr>
    </w:p>
    <w:p w:rsidR="001E7365" w:rsidRDefault="001E7365" w:rsidP="001E7365">
      <w:r>
        <w:rPr>
          <w:b/>
          <w:bCs/>
          <w:sz w:val="40"/>
          <w:szCs w:val="40"/>
        </w:rPr>
        <w:t xml:space="preserve">                                            </w:t>
      </w:r>
    </w:p>
    <w:p w:rsidR="001E7365" w:rsidRDefault="001E7365" w:rsidP="001E7365">
      <w:r>
        <w:rPr>
          <w:b/>
          <w:bCs/>
          <w:sz w:val="40"/>
          <w:szCs w:val="40"/>
        </w:rPr>
        <w:t xml:space="preserve">                                                                               </w:t>
      </w:r>
    </w:p>
    <w:p w:rsidR="001E7365" w:rsidRDefault="001E7365" w:rsidP="001E7365">
      <w:pPr>
        <w:ind w:left="4536" w:firstLine="420"/>
        <w:rPr>
          <w:b/>
          <w:bCs/>
          <w:sz w:val="40"/>
          <w:szCs w:val="40"/>
        </w:rPr>
      </w:pPr>
    </w:p>
    <w:p w:rsidR="001E7365" w:rsidRDefault="001E7365" w:rsidP="001E7365">
      <w:pPr>
        <w:jc w:val="both"/>
      </w:pPr>
      <w:r>
        <w:rPr>
          <w:bCs/>
          <w:sz w:val="28"/>
          <w:szCs w:val="28"/>
        </w:rPr>
        <w:t xml:space="preserve">  Изготвил:................                                                 Председател:.................</w:t>
      </w:r>
    </w:p>
    <w:p w:rsidR="001E7365" w:rsidRDefault="001E7365" w:rsidP="001E7365">
      <w:pPr>
        <w:ind w:left="-142" w:firstLine="284"/>
        <w:jc w:val="both"/>
      </w:pPr>
      <w:r>
        <w:rPr>
          <w:bCs/>
          <w:sz w:val="28"/>
          <w:szCs w:val="28"/>
        </w:rPr>
        <w:t xml:space="preserve">      </w:t>
      </w:r>
      <w:r w:rsidR="00A72C78">
        <w:rPr>
          <w:bCs/>
          <w:sz w:val="28"/>
          <w:szCs w:val="28"/>
        </w:rPr>
        <w:t>Силвия Маринова</w:t>
      </w:r>
      <w:r>
        <w:rPr>
          <w:bCs/>
          <w:sz w:val="28"/>
          <w:szCs w:val="28"/>
        </w:rPr>
        <w:t xml:space="preserve">                                                       Ангел Лалюв   </w:t>
      </w:r>
    </w:p>
    <w:p w:rsidR="001E7365" w:rsidRDefault="001E7365" w:rsidP="001E7365">
      <w:pPr>
        <w:ind w:left="-142" w:firstLine="284"/>
        <w:jc w:val="both"/>
        <w:rPr>
          <w:bCs/>
          <w:i/>
        </w:rPr>
      </w:pPr>
      <w:r>
        <w:rPr>
          <w:bCs/>
          <w:i/>
        </w:rPr>
        <w:t xml:space="preserve">       /Секретар/                                                                                   /Председател/</w:t>
      </w:r>
    </w:p>
    <w:p w:rsidR="001E7365" w:rsidRDefault="001E7365" w:rsidP="001E7365">
      <w:pPr>
        <w:ind w:left="-142" w:firstLine="284"/>
        <w:jc w:val="both"/>
        <w:rPr>
          <w:bCs/>
          <w:i/>
        </w:rPr>
      </w:pPr>
    </w:p>
    <w:p w:rsidR="001E7365" w:rsidRDefault="001E7365"/>
    <w:sectPr w:rsidR="001E73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46" w:rsidRDefault="007D6B46" w:rsidP="009D27C5">
      <w:r>
        <w:separator/>
      </w:r>
    </w:p>
  </w:endnote>
  <w:endnote w:type="continuationSeparator" w:id="0">
    <w:p w:rsidR="007D6B46" w:rsidRDefault="007D6B46" w:rsidP="009D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46" w:rsidRDefault="007D6B46" w:rsidP="009D27C5">
      <w:r>
        <w:separator/>
      </w:r>
    </w:p>
  </w:footnote>
  <w:footnote w:type="continuationSeparator" w:id="0">
    <w:p w:rsidR="007D6B46" w:rsidRDefault="007D6B46" w:rsidP="009D27C5">
      <w:r>
        <w:continuationSeparator/>
      </w:r>
    </w:p>
  </w:footnote>
  <w:footnote w:id="1">
    <w:p w:rsidR="00874F9C" w:rsidRDefault="00874F9C" w:rsidP="009D27C5">
      <w:pPr>
        <w:pStyle w:val="a4"/>
        <w:rPr>
          <w:rFonts w:ascii="Book Antiqua" w:hAnsi="Book Antiqua"/>
          <w:sz w:val="18"/>
          <w:szCs w:val="18"/>
        </w:rPr>
      </w:pPr>
      <w:r>
        <w:rPr>
          <w:rStyle w:val="a6"/>
          <w:rFonts w:ascii="Book Antiqua" w:hAnsi="Book Antiqua"/>
          <w:sz w:val="18"/>
          <w:szCs w:val="18"/>
        </w:rPr>
        <w:footnoteRef/>
      </w:r>
      <w:r>
        <w:rPr>
          <w:rFonts w:ascii="Book Antiqua" w:hAnsi="Book Antiqua"/>
          <w:sz w:val="18"/>
          <w:szCs w:val="18"/>
        </w:rPr>
        <w:t xml:space="preserve"> Закон за народните читалища (ЗНЧ) – ДВ.бр.89/22.Х.1996 г.,… изм.ДВ.бр.97/10.ХІІ.2010 г., </w:t>
      </w:r>
      <w:r>
        <w:rPr>
          <w:rFonts w:ascii="Book Antiqua" w:hAnsi="Book Antiqua"/>
          <w:color w:val="000000"/>
          <w:sz w:val="18"/>
          <w:szCs w:val="18"/>
          <w:shd w:val="clear" w:color="auto" w:fill="FEFEFE"/>
        </w:rPr>
        <w:t> изм. ДВ. бр.68 от 2 Август 2013г., изм. ДВ. бр.74 от 20  2016г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600" w:hanging="360"/>
      </w:pPr>
      <w:rPr>
        <w:rFonts w:ascii="Symbol" w:hAnsi="Symbol" w:cs="OpenSymbol"/>
      </w:rPr>
    </w:lvl>
  </w:abstractNum>
  <w:abstractNum w:abstractNumId="1">
    <w:nsid w:val="00000002"/>
    <w:multiLevelType w:val="singleLevel"/>
    <w:tmpl w:val="00000002"/>
    <w:name w:val="WW8Num2"/>
    <w:lvl w:ilvl="0">
      <w:start w:val="3"/>
      <w:numFmt w:val="bullet"/>
      <w:lvlText w:val=""/>
      <w:lvlJc w:val="left"/>
      <w:pPr>
        <w:tabs>
          <w:tab w:val="num" w:pos="0"/>
        </w:tabs>
        <w:ind w:left="480" w:hanging="360"/>
      </w:pPr>
      <w:rPr>
        <w:rFonts w:ascii="Wingdings" w:hAnsi="Wingdings" w:cs="Open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rPr>
    </w:lvl>
  </w:abstractNum>
  <w:abstractNum w:abstractNumId="3">
    <w:nsid w:val="00000004"/>
    <w:multiLevelType w:val="singleLevel"/>
    <w:tmpl w:val="00000004"/>
    <w:name w:val="WW8Num4"/>
    <w:lvl w:ilvl="0">
      <w:start w:val="3"/>
      <w:numFmt w:val="bullet"/>
      <w:lvlText w:val=""/>
      <w:lvlJc w:val="left"/>
      <w:pPr>
        <w:tabs>
          <w:tab w:val="num" w:pos="0"/>
        </w:tabs>
        <w:ind w:left="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960"/>
        </w:tabs>
        <w:ind w:left="960" w:hanging="360"/>
      </w:pPr>
      <w:rPr>
        <w:rFonts w:ascii="Symbol" w:hAnsi="Symbol" w:cs="OpenSymbol"/>
      </w:rPr>
    </w:lvl>
    <w:lvl w:ilvl="1">
      <w:start w:val="1"/>
      <w:numFmt w:val="bullet"/>
      <w:lvlText w:val=""/>
      <w:lvlJc w:val="left"/>
      <w:pPr>
        <w:tabs>
          <w:tab w:val="num" w:pos="1320"/>
        </w:tabs>
        <w:ind w:left="1320" w:hanging="360"/>
      </w:pPr>
      <w:rPr>
        <w:rFonts w:ascii="Symbol" w:hAnsi="Symbol" w:cs="OpenSymbol"/>
      </w:rPr>
    </w:lvl>
    <w:lvl w:ilvl="2">
      <w:start w:val="1"/>
      <w:numFmt w:val="bullet"/>
      <w:lvlText w:val=""/>
      <w:lvlJc w:val="left"/>
      <w:pPr>
        <w:tabs>
          <w:tab w:val="num" w:pos="1680"/>
        </w:tabs>
        <w:ind w:left="1680" w:hanging="360"/>
      </w:pPr>
      <w:rPr>
        <w:rFonts w:ascii="Symbol" w:hAnsi="Symbol" w:cs="OpenSymbol"/>
      </w:rPr>
    </w:lvl>
    <w:lvl w:ilvl="3">
      <w:start w:val="1"/>
      <w:numFmt w:val="bullet"/>
      <w:lvlText w:val=""/>
      <w:lvlJc w:val="left"/>
      <w:pPr>
        <w:tabs>
          <w:tab w:val="num" w:pos="2040"/>
        </w:tabs>
        <w:ind w:left="2040" w:hanging="360"/>
      </w:pPr>
      <w:rPr>
        <w:rFonts w:ascii="Symbol" w:hAnsi="Symbol" w:cs="OpenSymbol"/>
      </w:rPr>
    </w:lvl>
    <w:lvl w:ilvl="4">
      <w:start w:val="1"/>
      <w:numFmt w:val="bullet"/>
      <w:lvlText w:val=""/>
      <w:lvlJc w:val="left"/>
      <w:pPr>
        <w:tabs>
          <w:tab w:val="num" w:pos="2400"/>
        </w:tabs>
        <w:ind w:left="2400" w:hanging="360"/>
      </w:pPr>
      <w:rPr>
        <w:rFonts w:ascii="Symbol" w:hAnsi="Symbol" w:cs="OpenSymbol"/>
      </w:rPr>
    </w:lvl>
    <w:lvl w:ilvl="5">
      <w:start w:val="1"/>
      <w:numFmt w:val="bullet"/>
      <w:lvlText w:val=""/>
      <w:lvlJc w:val="left"/>
      <w:pPr>
        <w:tabs>
          <w:tab w:val="num" w:pos="2760"/>
        </w:tabs>
        <w:ind w:left="2760" w:hanging="360"/>
      </w:pPr>
      <w:rPr>
        <w:rFonts w:ascii="Symbol" w:hAnsi="Symbol" w:cs="OpenSymbol"/>
      </w:rPr>
    </w:lvl>
    <w:lvl w:ilvl="6">
      <w:start w:val="1"/>
      <w:numFmt w:val="bullet"/>
      <w:lvlText w:val=""/>
      <w:lvlJc w:val="left"/>
      <w:pPr>
        <w:tabs>
          <w:tab w:val="num" w:pos="3120"/>
        </w:tabs>
        <w:ind w:left="3120" w:hanging="360"/>
      </w:pPr>
      <w:rPr>
        <w:rFonts w:ascii="Symbol" w:hAnsi="Symbol" w:cs="OpenSymbol"/>
      </w:rPr>
    </w:lvl>
    <w:lvl w:ilvl="7">
      <w:start w:val="1"/>
      <w:numFmt w:val="bullet"/>
      <w:lvlText w:val=""/>
      <w:lvlJc w:val="left"/>
      <w:pPr>
        <w:tabs>
          <w:tab w:val="num" w:pos="3480"/>
        </w:tabs>
        <w:ind w:left="3480" w:hanging="360"/>
      </w:pPr>
      <w:rPr>
        <w:rFonts w:ascii="Symbol" w:hAnsi="Symbol" w:cs="OpenSymbol"/>
      </w:rPr>
    </w:lvl>
    <w:lvl w:ilvl="8">
      <w:start w:val="1"/>
      <w:numFmt w:val="bullet"/>
      <w:lvlText w:val=""/>
      <w:lvlJc w:val="left"/>
      <w:pPr>
        <w:tabs>
          <w:tab w:val="num" w:pos="3840"/>
        </w:tabs>
        <w:ind w:left="3840" w:hanging="360"/>
      </w:pPr>
      <w:rPr>
        <w:rFonts w:ascii="Symbol" w:hAnsi="Symbol" w:cs="Open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1CB001B"/>
    <w:multiLevelType w:val="hybridMultilevel"/>
    <w:tmpl w:val="6F7C6FD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0B091987"/>
    <w:multiLevelType w:val="hybridMultilevel"/>
    <w:tmpl w:val="2B54C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38A21D9"/>
    <w:multiLevelType w:val="hybridMultilevel"/>
    <w:tmpl w:val="18E08B1A"/>
    <w:lvl w:ilvl="0" w:tplc="EAAC5724">
      <w:start w:val="1"/>
      <w:numFmt w:val="bullet"/>
      <w:lvlText w:val=""/>
      <w:lvlJc w:val="left"/>
      <w:pPr>
        <w:tabs>
          <w:tab w:val="num" w:pos="720"/>
        </w:tabs>
        <w:ind w:left="720" w:hanging="360"/>
      </w:pPr>
      <w:rPr>
        <w:rFonts w:ascii="Symbol" w:hAnsi="Symbol" w:hint="default"/>
        <w:color w:val="00000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CE203EA"/>
    <w:multiLevelType w:val="hybridMultilevel"/>
    <w:tmpl w:val="99524564"/>
    <w:lvl w:ilvl="0" w:tplc="7354EEB0">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10">
    <w:nsid w:val="2CE62A4A"/>
    <w:multiLevelType w:val="hybridMultilevel"/>
    <w:tmpl w:val="BE9AD18E"/>
    <w:lvl w:ilvl="0" w:tplc="63B81472">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1">
    <w:nsid w:val="408575B7"/>
    <w:multiLevelType w:val="hybridMultilevel"/>
    <w:tmpl w:val="1D4E9F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1232973"/>
    <w:multiLevelType w:val="multilevel"/>
    <w:tmpl w:val="1AB6FE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950889"/>
    <w:multiLevelType w:val="hybridMultilevel"/>
    <w:tmpl w:val="4AB451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78B2844"/>
    <w:multiLevelType w:val="hybridMultilevel"/>
    <w:tmpl w:val="D2AE0D0E"/>
    <w:lvl w:ilvl="0" w:tplc="2FF65B60">
      <w:start w:val="1"/>
      <w:numFmt w:val="decimal"/>
      <w:lvlText w:val="%1."/>
      <w:lvlJc w:val="left"/>
      <w:pPr>
        <w:ind w:left="660" w:hanging="360"/>
      </w:pPr>
      <w:rPr>
        <w:rFonts w:hint="default"/>
        <w:b/>
        <w:u w:val="single"/>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5">
    <w:nsid w:val="583B15AB"/>
    <w:multiLevelType w:val="hybridMultilevel"/>
    <w:tmpl w:val="E876A898"/>
    <w:lvl w:ilvl="0" w:tplc="3DF8C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E3C4F"/>
    <w:multiLevelType w:val="hybridMultilevel"/>
    <w:tmpl w:val="F81251AC"/>
    <w:lvl w:ilvl="0" w:tplc="93AE119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12"/>
  </w:num>
  <w:num w:numId="5">
    <w:abstractNumId w:val="0"/>
  </w:num>
  <w:num w:numId="6">
    <w:abstractNumId w:val="1"/>
  </w:num>
  <w:num w:numId="7">
    <w:abstractNumId w:val="4"/>
  </w:num>
  <w:num w:numId="8">
    <w:abstractNumId w:val="5"/>
  </w:num>
  <w:num w:numId="9">
    <w:abstractNumId w:val="10"/>
  </w:num>
  <w:num w:numId="10">
    <w:abstractNumId w:val="6"/>
  </w:num>
  <w:num w:numId="11">
    <w:abstractNumId w:val="13"/>
  </w:num>
  <w:num w:numId="12">
    <w:abstractNumId w:val="11"/>
  </w:num>
  <w:num w:numId="13">
    <w:abstractNumId w:val="8"/>
  </w:num>
  <w:num w:numId="14">
    <w:abstractNumId w:val="16"/>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C5"/>
    <w:rsid w:val="00094EEB"/>
    <w:rsid w:val="001D1327"/>
    <w:rsid w:val="001E7365"/>
    <w:rsid w:val="00261286"/>
    <w:rsid w:val="00386FBA"/>
    <w:rsid w:val="00396910"/>
    <w:rsid w:val="005056CE"/>
    <w:rsid w:val="005611DD"/>
    <w:rsid w:val="006843E5"/>
    <w:rsid w:val="0078581C"/>
    <w:rsid w:val="00791527"/>
    <w:rsid w:val="00795BA3"/>
    <w:rsid w:val="007D6B46"/>
    <w:rsid w:val="007E3FB7"/>
    <w:rsid w:val="00874F9C"/>
    <w:rsid w:val="009D27C5"/>
    <w:rsid w:val="00A57518"/>
    <w:rsid w:val="00A72C78"/>
    <w:rsid w:val="00C74CF7"/>
    <w:rsid w:val="00CF21EF"/>
    <w:rsid w:val="00DB65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5449-A884-4A25-9B37-3900B531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C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C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9D27C5"/>
    <w:pPr>
      <w:suppressAutoHyphens w:val="0"/>
    </w:pPr>
    <w:rPr>
      <w:sz w:val="20"/>
      <w:szCs w:val="20"/>
      <w:lang w:eastAsia="bg-BG"/>
    </w:rPr>
  </w:style>
  <w:style w:type="character" w:customStyle="1" w:styleId="a5">
    <w:name w:val="Текст под линия Знак"/>
    <w:basedOn w:val="a0"/>
    <w:link w:val="a4"/>
    <w:uiPriority w:val="99"/>
    <w:semiHidden/>
    <w:rsid w:val="009D27C5"/>
    <w:rPr>
      <w:rFonts w:ascii="Times New Roman" w:eastAsia="Times New Roman" w:hAnsi="Times New Roman" w:cs="Times New Roman"/>
      <w:sz w:val="20"/>
      <w:szCs w:val="20"/>
      <w:lang w:eastAsia="bg-BG"/>
    </w:rPr>
  </w:style>
  <w:style w:type="character" w:styleId="a6">
    <w:name w:val="footnote reference"/>
    <w:uiPriority w:val="99"/>
    <w:semiHidden/>
    <w:unhideWhenUsed/>
    <w:rsid w:val="009D27C5"/>
    <w:rPr>
      <w:vertAlign w:val="superscript"/>
    </w:rPr>
  </w:style>
  <w:style w:type="character" w:customStyle="1" w:styleId="WW8Num1z0">
    <w:name w:val="WW8Num1z0"/>
    <w:rsid w:val="001E7365"/>
    <w:rPr>
      <w:rFonts w:ascii="Symbol" w:hAnsi="Symbol" w:cs="OpenSymbol"/>
    </w:rPr>
  </w:style>
  <w:style w:type="character" w:customStyle="1" w:styleId="WW8Num2z0">
    <w:name w:val="WW8Num2z0"/>
    <w:rsid w:val="001E7365"/>
    <w:rPr>
      <w:rFonts w:ascii="Wingdings" w:hAnsi="Wingdings" w:cs="OpenSymbol"/>
    </w:rPr>
  </w:style>
  <w:style w:type="character" w:customStyle="1" w:styleId="WW8Num3z0">
    <w:name w:val="WW8Num3z0"/>
    <w:rsid w:val="001E7365"/>
    <w:rPr>
      <w:rFonts w:ascii="Symbol" w:hAnsi="Symbol" w:cs="OpenSymbol"/>
    </w:rPr>
  </w:style>
  <w:style w:type="character" w:customStyle="1" w:styleId="WW8Num4z0">
    <w:name w:val="WW8Num4z0"/>
    <w:rsid w:val="001E7365"/>
    <w:rPr>
      <w:rFonts w:ascii="Symbol" w:hAnsi="Symbol" w:cs="OpenSymbol"/>
    </w:rPr>
  </w:style>
  <w:style w:type="character" w:customStyle="1" w:styleId="WW8Num5z0">
    <w:name w:val="WW8Num5z0"/>
    <w:rsid w:val="001E7365"/>
    <w:rPr>
      <w:rFonts w:ascii="Symbol" w:hAnsi="Symbol" w:cs="OpenSymbol"/>
    </w:rPr>
  </w:style>
  <w:style w:type="character" w:customStyle="1" w:styleId="WW8Num6z0">
    <w:name w:val="WW8Num6z0"/>
    <w:rsid w:val="001E7365"/>
  </w:style>
  <w:style w:type="character" w:customStyle="1" w:styleId="WW8Num6z1">
    <w:name w:val="WW8Num6z1"/>
    <w:rsid w:val="001E7365"/>
  </w:style>
  <w:style w:type="character" w:customStyle="1" w:styleId="WW8Num6z2">
    <w:name w:val="WW8Num6z2"/>
    <w:rsid w:val="001E7365"/>
  </w:style>
  <w:style w:type="character" w:customStyle="1" w:styleId="WW8Num6z3">
    <w:name w:val="WW8Num6z3"/>
    <w:rsid w:val="001E7365"/>
  </w:style>
  <w:style w:type="character" w:customStyle="1" w:styleId="WW8Num6z4">
    <w:name w:val="WW8Num6z4"/>
    <w:rsid w:val="001E7365"/>
  </w:style>
  <w:style w:type="character" w:customStyle="1" w:styleId="WW8Num6z5">
    <w:name w:val="WW8Num6z5"/>
    <w:rsid w:val="001E7365"/>
  </w:style>
  <w:style w:type="character" w:customStyle="1" w:styleId="WW8Num6z6">
    <w:name w:val="WW8Num6z6"/>
    <w:rsid w:val="001E7365"/>
  </w:style>
  <w:style w:type="character" w:customStyle="1" w:styleId="WW8Num6z7">
    <w:name w:val="WW8Num6z7"/>
    <w:rsid w:val="001E7365"/>
  </w:style>
  <w:style w:type="character" w:customStyle="1" w:styleId="WW8Num6z8">
    <w:name w:val="WW8Num6z8"/>
    <w:rsid w:val="001E7365"/>
  </w:style>
  <w:style w:type="character" w:customStyle="1" w:styleId="5">
    <w:name w:val="Шрифт на абзаца по подразбиране5"/>
    <w:rsid w:val="001E7365"/>
  </w:style>
  <w:style w:type="character" w:customStyle="1" w:styleId="WW8Num7z0">
    <w:name w:val="WW8Num7z0"/>
    <w:rsid w:val="001E7365"/>
  </w:style>
  <w:style w:type="character" w:customStyle="1" w:styleId="WW8Num7z1">
    <w:name w:val="WW8Num7z1"/>
    <w:rsid w:val="001E7365"/>
  </w:style>
  <w:style w:type="character" w:customStyle="1" w:styleId="WW8Num7z2">
    <w:name w:val="WW8Num7z2"/>
    <w:rsid w:val="001E7365"/>
  </w:style>
  <w:style w:type="character" w:customStyle="1" w:styleId="WW8Num7z3">
    <w:name w:val="WW8Num7z3"/>
    <w:rsid w:val="001E7365"/>
  </w:style>
  <w:style w:type="character" w:customStyle="1" w:styleId="WW8Num7z4">
    <w:name w:val="WW8Num7z4"/>
    <w:rsid w:val="001E7365"/>
  </w:style>
  <w:style w:type="character" w:customStyle="1" w:styleId="WW8Num7z5">
    <w:name w:val="WW8Num7z5"/>
    <w:rsid w:val="001E7365"/>
  </w:style>
  <w:style w:type="character" w:customStyle="1" w:styleId="WW8Num7z6">
    <w:name w:val="WW8Num7z6"/>
    <w:rsid w:val="001E7365"/>
  </w:style>
  <w:style w:type="character" w:customStyle="1" w:styleId="WW8Num7z7">
    <w:name w:val="WW8Num7z7"/>
    <w:rsid w:val="001E7365"/>
  </w:style>
  <w:style w:type="character" w:customStyle="1" w:styleId="WW8Num7z8">
    <w:name w:val="WW8Num7z8"/>
    <w:rsid w:val="001E7365"/>
  </w:style>
  <w:style w:type="character" w:customStyle="1" w:styleId="WW8Num8z0">
    <w:name w:val="WW8Num8z0"/>
    <w:rsid w:val="001E7365"/>
  </w:style>
  <w:style w:type="character" w:customStyle="1" w:styleId="WW8Num8z1">
    <w:name w:val="WW8Num8z1"/>
    <w:rsid w:val="001E7365"/>
  </w:style>
  <w:style w:type="character" w:customStyle="1" w:styleId="WW8Num8z2">
    <w:name w:val="WW8Num8z2"/>
    <w:rsid w:val="001E7365"/>
  </w:style>
  <w:style w:type="character" w:customStyle="1" w:styleId="WW8Num8z3">
    <w:name w:val="WW8Num8z3"/>
    <w:rsid w:val="001E7365"/>
  </w:style>
  <w:style w:type="character" w:customStyle="1" w:styleId="WW8Num8z4">
    <w:name w:val="WW8Num8z4"/>
    <w:rsid w:val="001E7365"/>
  </w:style>
  <w:style w:type="character" w:customStyle="1" w:styleId="WW8Num8z5">
    <w:name w:val="WW8Num8z5"/>
    <w:rsid w:val="001E7365"/>
  </w:style>
  <w:style w:type="character" w:customStyle="1" w:styleId="WW8Num8z6">
    <w:name w:val="WW8Num8z6"/>
    <w:rsid w:val="001E7365"/>
  </w:style>
  <w:style w:type="character" w:customStyle="1" w:styleId="WW8Num8z7">
    <w:name w:val="WW8Num8z7"/>
    <w:rsid w:val="001E7365"/>
  </w:style>
  <w:style w:type="character" w:customStyle="1" w:styleId="WW8Num8z8">
    <w:name w:val="WW8Num8z8"/>
    <w:rsid w:val="001E7365"/>
  </w:style>
  <w:style w:type="character" w:customStyle="1" w:styleId="WW8Num9z0">
    <w:name w:val="WW8Num9z0"/>
    <w:rsid w:val="001E7365"/>
    <w:rPr>
      <w:rFonts w:hint="default"/>
      <w:sz w:val="30"/>
      <w:szCs w:val="30"/>
    </w:rPr>
  </w:style>
  <w:style w:type="character" w:customStyle="1" w:styleId="WW8Num10z0">
    <w:name w:val="WW8Num10z0"/>
    <w:rsid w:val="001E7365"/>
    <w:rPr>
      <w:rFonts w:ascii="Symbol" w:hAnsi="Symbol" w:cs="OpenSymbol"/>
    </w:rPr>
  </w:style>
  <w:style w:type="character" w:customStyle="1" w:styleId="WW8Num11z0">
    <w:name w:val="WW8Num11z0"/>
    <w:rsid w:val="001E7365"/>
  </w:style>
  <w:style w:type="character" w:customStyle="1" w:styleId="WW8Num11z1">
    <w:name w:val="WW8Num11z1"/>
    <w:rsid w:val="001E7365"/>
  </w:style>
  <w:style w:type="character" w:customStyle="1" w:styleId="WW8Num11z2">
    <w:name w:val="WW8Num11z2"/>
    <w:rsid w:val="001E7365"/>
  </w:style>
  <w:style w:type="character" w:customStyle="1" w:styleId="WW8Num11z3">
    <w:name w:val="WW8Num11z3"/>
    <w:rsid w:val="001E7365"/>
  </w:style>
  <w:style w:type="character" w:customStyle="1" w:styleId="WW8Num11z4">
    <w:name w:val="WW8Num11z4"/>
    <w:rsid w:val="001E7365"/>
  </w:style>
  <w:style w:type="character" w:customStyle="1" w:styleId="WW8Num11z5">
    <w:name w:val="WW8Num11z5"/>
    <w:rsid w:val="001E7365"/>
  </w:style>
  <w:style w:type="character" w:customStyle="1" w:styleId="WW8Num11z6">
    <w:name w:val="WW8Num11z6"/>
    <w:rsid w:val="001E7365"/>
  </w:style>
  <w:style w:type="character" w:customStyle="1" w:styleId="WW8Num11z7">
    <w:name w:val="WW8Num11z7"/>
    <w:rsid w:val="001E7365"/>
  </w:style>
  <w:style w:type="character" w:customStyle="1" w:styleId="WW8Num11z8">
    <w:name w:val="WW8Num11z8"/>
    <w:rsid w:val="001E7365"/>
  </w:style>
  <w:style w:type="character" w:customStyle="1" w:styleId="WW8Num3z1">
    <w:name w:val="WW8Num3z1"/>
    <w:rsid w:val="001E7365"/>
  </w:style>
  <w:style w:type="character" w:customStyle="1" w:styleId="WW8Num3z2">
    <w:name w:val="WW8Num3z2"/>
    <w:rsid w:val="001E7365"/>
  </w:style>
  <w:style w:type="character" w:customStyle="1" w:styleId="WW8Num3z3">
    <w:name w:val="WW8Num3z3"/>
    <w:rsid w:val="001E7365"/>
  </w:style>
  <w:style w:type="character" w:customStyle="1" w:styleId="WW8Num3z4">
    <w:name w:val="WW8Num3z4"/>
    <w:rsid w:val="001E7365"/>
  </w:style>
  <w:style w:type="character" w:customStyle="1" w:styleId="WW8Num3z5">
    <w:name w:val="WW8Num3z5"/>
    <w:rsid w:val="001E7365"/>
  </w:style>
  <w:style w:type="character" w:customStyle="1" w:styleId="WW8Num3z6">
    <w:name w:val="WW8Num3z6"/>
    <w:rsid w:val="001E7365"/>
  </w:style>
  <w:style w:type="character" w:customStyle="1" w:styleId="WW8Num3z7">
    <w:name w:val="WW8Num3z7"/>
    <w:rsid w:val="001E7365"/>
  </w:style>
  <w:style w:type="character" w:customStyle="1" w:styleId="WW8Num3z8">
    <w:name w:val="WW8Num3z8"/>
    <w:rsid w:val="001E7365"/>
  </w:style>
  <w:style w:type="character" w:customStyle="1" w:styleId="WW8Num4z1">
    <w:name w:val="WW8Num4z1"/>
    <w:rsid w:val="001E7365"/>
    <w:rPr>
      <w:rFonts w:ascii="Courier New" w:hAnsi="Courier New" w:cs="Courier New" w:hint="default"/>
    </w:rPr>
  </w:style>
  <w:style w:type="character" w:customStyle="1" w:styleId="WW8Num4z2">
    <w:name w:val="WW8Num4z2"/>
    <w:rsid w:val="001E7365"/>
    <w:rPr>
      <w:rFonts w:ascii="Wingdings" w:hAnsi="Wingdings" w:cs="Wingdings" w:hint="default"/>
    </w:rPr>
  </w:style>
  <w:style w:type="character" w:customStyle="1" w:styleId="WW8Num4z3">
    <w:name w:val="WW8Num4z3"/>
    <w:rsid w:val="001E7365"/>
    <w:rPr>
      <w:rFonts w:ascii="Symbol" w:hAnsi="Symbol" w:cs="Symbol" w:hint="default"/>
    </w:rPr>
  </w:style>
  <w:style w:type="character" w:customStyle="1" w:styleId="WW8Num5z1">
    <w:name w:val="WW8Num5z1"/>
    <w:rsid w:val="001E7365"/>
    <w:rPr>
      <w:rFonts w:ascii="Courier New" w:hAnsi="Courier New" w:cs="Courier New" w:hint="default"/>
    </w:rPr>
  </w:style>
  <w:style w:type="character" w:customStyle="1" w:styleId="WW8Num5z2">
    <w:name w:val="WW8Num5z2"/>
    <w:rsid w:val="001E7365"/>
    <w:rPr>
      <w:rFonts w:ascii="Wingdings" w:hAnsi="Wingdings" w:cs="Wingdings" w:hint="default"/>
    </w:rPr>
  </w:style>
  <w:style w:type="character" w:customStyle="1" w:styleId="WW8Num5z3">
    <w:name w:val="WW8Num5z3"/>
    <w:rsid w:val="001E7365"/>
    <w:rPr>
      <w:rFonts w:ascii="Symbol" w:hAnsi="Symbol" w:cs="Symbol" w:hint="default"/>
    </w:rPr>
  </w:style>
  <w:style w:type="character" w:customStyle="1" w:styleId="WW8Num9z1">
    <w:name w:val="WW8Num9z1"/>
    <w:rsid w:val="001E7365"/>
    <w:rPr>
      <w:rFonts w:ascii="Courier New" w:hAnsi="Courier New" w:cs="Courier New" w:hint="default"/>
    </w:rPr>
  </w:style>
  <w:style w:type="character" w:customStyle="1" w:styleId="WW8Num9z2">
    <w:name w:val="WW8Num9z2"/>
    <w:rsid w:val="001E7365"/>
    <w:rPr>
      <w:rFonts w:ascii="Wingdings" w:hAnsi="Wingdings" w:cs="Wingdings" w:hint="default"/>
    </w:rPr>
  </w:style>
  <w:style w:type="character" w:customStyle="1" w:styleId="WW8Num9z3">
    <w:name w:val="WW8Num9z3"/>
    <w:rsid w:val="001E7365"/>
    <w:rPr>
      <w:rFonts w:ascii="Symbol" w:hAnsi="Symbol" w:cs="Symbol" w:hint="default"/>
    </w:rPr>
  </w:style>
  <w:style w:type="character" w:customStyle="1" w:styleId="WW8Num10z1">
    <w:name w:val="WW8Num10z1"/>
    <w:rsid w:val="001E7365"/>
    <w:rPr>
      <w:rFonts w:ascii="Courier New" w:hAnsi="Courier New" w:cs="Courier New" w:hint="default"/>
    </w:rPr>
  </w:style>
  <w:style w:type="character" w:customStyle="1" w:styleId="WW8Num10z2">
    <w:name w:val="WW8Num10z2"/>
    <w:rsid w:val="001E7365"/>
    <w:rPr>
      <w:rFonts w:ascii="Wingdings" w:hAnsi="Wingdings" w:cs="Wingdings" w:hint="default"/>
    </w:rPr>
  </w:style>
  <w:style w:type="character" w:customStyle="1" w:styleId="WW8Num12z0">
    <w:name w:val="WW8Num12z0"/>
    <w:rsid w:val="001E7365"/>
    <w:rPr>
      <w:rFonts w:hint="default"/>
    </w:rPr>
  </w:style>
  <w:style w:type="character" w:customStyle="1" w:styleId="WW8Num12z1">
    <w:name w:val="WW8Num12z1"/>
    <w:rsid w:val="001E7365"/>
  </w:style>
  <w:style w:type="character" w:customStyle="1" w:styleId="WW8Num12z2">
    <w:name w:val="WW8Num12z2"/>
    <w:rsid w:val="001E7365"/>
  </w:style>
  <w:style w:type="character" w:customStyle="1" w:styleId="WW8Num12z3">
    <w:name w:val="WW8Num12z3"/>
    <w:rsid w:val="001E7365"/>
  </w:style>
  <w:style w:type="character" w:customStyle="1" w:styleId="WW8Num12z4">
    <w:name w:val="WW8Num12z4"/>
    <w:rsid w:val="001E7365"/>
  </w:style>
  <w:style w:type="character" w:customStyle="1" w:styleId="WW8Num12z5">
    <w:name w:val="WW8Num12z5"/>
    <w:rsid w:val="001E7365"/>
  </w:style>
  <w:style w:type="character" w:customStyle="1" w:styleId="WW8Num12z6">
    <w:name w:val="WW8Num12z6"/>
    <w:rsid w:val="001E7365"/>
  </w:style>
  <w:style w:type="character" w:customStyle="1" w:styleId="WW8Num12z7">
    <w:name w:val="WW8Num12z7"/>
    <w:rsid w:val="001E7365"/>
  </w:style>
  <w:style w:type="character" w:customStyle="1" w:styleId="WW8Num12z8">
    <w:name w:val="WW8Num12z8"/>
    <w:rsid w:val="001E7365"/>
  </w:style>
  <w:style w:type="character" w:customStyle="1" w:styleId="WW8Num13z0">
    <w:name w:val="WW8Num13z0"/>
    <w:rsid w:val="001E7365"/>
    <w:rPr>
      <w:rFonts w:hint="default"/>
      <w:sz w:val="30"/>
      <w:szCs w:val="30"/>
    </w:rPr>
  </w:style>
  <w:style w:type="character" w:customStyle="1" w:styleId="WW8Num13z1">
    <w:name w:val="WW8Num13z1"/>
    <w:rsid w:val="001E7365"/>
  </w:style>
  <w:style w:type="character" w:customStyle="1" w:styleId="WW8Num13z2">
    <w:name w:val="WW8Num13z2"/>
    <w:rsid w:val="001E7365"/>
  </w:style>
  <w:style w:type="character" w:customStyle="1" w:styleId="WW8Num13z3">
    <w:name w:val="WW8Num13z3"/>
    <w:rsid w:val="001E7365"/>
  </w:style>
  <w:style w:type="character" w:customStyle="1" w:styleId="WW8Num13z4">
    <w:name w:val="WW8Num13z4"/>
    <w:rsid w:val="001E7365"/>
  </w:style>
  <w:style w:type="character" w:customStyle="1" w:styleId="WW8Num13z5">
    <w:name w:val="WW8Num13z5"/>
    <w:rsid w:val="001E7365"/>
  </w:style>
  <w:style w:type="character" w:customStyle="1" w:styleId="WW8Num13z6">
    <w:name w:val="WW8Num13z6"/>
    <w:rsid w:val="001E7365"/>
  </w:style>
  <w:style w:type="character" w:customStyle="1" w:styleId="WW8Num13z7">
    <w:name w:val="WW8Num13z7"/>
    <w:rsid w:val="001E7365"/>
  </w:style>
  <w:style w:type="character" w:customStyle="1" w:styleId="WW8Num13z8">
    <w:name w:val="WW8Num13z8"/>
    <w:rsid w:val="001E7365"/>
  </w:style>
  <w:style w:type="character" w:customStyle="1" w:styleId="4">
    <w:name w:val="Шрифт на абзаца по подразбиране4"/>
    <w:rsid w:val="001E7365"/>
  </w:style>
  <w:style w:type="character" w:customStyle="1" w:styleId="WW8Num4z4">
    <w:name w:val="WW8Num4z4"/>
    <w:rsid w:val="001E7365"/>
  </w:style>
  <w:style w:type="character" w:customStyle="1" w:styleId="WW8Num4z5">
    <w:name w:val="WW8Num4z5"/>
    <w:rsid w:val="001E7365"/>
  </w:style>
  <w:style w:type="character" w:customStyle="1" w:styleId="WW8Num4z6">
    <w:name w:val="WW8Num4z6"/>
    <w:rsid w:val="001E7365"/>
  </w:style>
  <w:style w:type="character" w:customStyle="1" w:styleId="WW8Num4z7">
    <w:name w:val="WW8Num4z7"/>
    <w:rsid w:val="001E7365"/>
  </w:style>
  <w:style w:type="character" w:customStyle="1" w:styleId="WW8Num4z8">
    <w:name w:val="WW8Num4z8"/>
    <w:rsid w:val="001E7365"/>
  </w:style>
  <w:style w:type="character" w:customStyle="1" w:styleId="WW8Num5z4">
    <w:name w:val="WW8Num5z4"/>
    <w:rsid w:val="001E7365"/>
  </w:style>
  <w:style w:type="character" w:customStyle="1" w:styleId="WW8Num5z5">
    <w:name w:val="WW8Num5z5"/>
    <w:rsid w:val="001E7365"/>
  </w:style>
  <w:style w:type="character" w:customStyle="1" w:styleId="WW8Num5z6">
    <w:name w:val="WW8Num5z6"/>
    <w:rsid w:val="001E7365"/>
  </w:style>
  <w:style w:type="character" w:customStyle="1" w:styleId="WW8Num5z7">
    <w:name w:val="WW8Num5z7"/>
    <w:rsid w:val="001E7365"/>
  </w:style>
  <w:style w:type="character" w:customStyle="1" w:styleId="WW8Num5z8">
    <w:name w:val="WW8Num5z8"/>
    <w:rsid w:val="001E7365"/>
  </w:style>
  <w:style w:type="character" w:customStyle="1" w:styleId="3">
    <w:name w:val="Шрифт на абзаца по подразбиране3"/>
    <w:rsid w:val="001E7365"/>
  </w:style>
  <w:style w:type="character" w:customStyle="1" w:styleId="2">
    <w:name w:val="Шрифт на абзаца по подразбиране2"/>
    <w:rsid w:val="001E7365"/>
  </w:style>
  <w:style w:type="character" w:customStyle="1" w:styleId="WW8Num1z1">
    <w:name w:val="WW8Num1z1"/>
    <w:rsid w:val="001E7365"/>
  </w:style>
  <w:style w:type="character" w:customStyle="1" w:styleId="WW8Num1z2">
    <w:name w:val="WW8Num1z2"/>
    <w:rsid w:val="001E7365"/>
  </w:style>
  <w:style w:type="character" w:customStyle="1" w:styleId="WW8Num1z3">
    <w:name w:val="WW8Num1z3"/>
    <w:rsid w:val="001E7365"/>
  </w:style>
  <w:style w:type="character" w:customStyle="1" w:styleId="WW8Num1z4">
    <w:name w:val="WW8Num1z4"/>
    <w:rsid w:val="001E7365"/>
  </w:style>
  <w:style w:type="character" w:customStyle="1" w:styleId="WW8Num1z5">
    <w:name w:val="WW8Num1z5"/>
    <w:rsid w:val="001E7365"/>
  </w:style>
  <w:style w:type="character" w:customStyle="1" w:styleId="WW8Num1z6">
    <w:name w:val="WW8Num1z6"/>
    <w:rsid w:val="001E7365"/>
  </w:style>
  <w:style w:type="character" w:customStyle="1" w:styleId="WW8Num1z7">
    <w:name w:val="WW8Num1z7"/>
    <w:rsid w:val="001E7365"/>
  </w:style>
  <w:style w:type="character" w:customStyle="1" w:styleId="WW8Num1z8">
    <w:name w:val="WW8Num1z8"/>
    <w:rsid w:val="001E7365"/>
  </w:style>
  <w:style w:type="character" w:customStyle="1" w:styleId="WW8Num2z1">
    <w:name w:val="WW8Num2z1"/>
    <w:rsid w:val="001E7365"/>
  </w:style>
  <w:style w:type="character" w:customStyle="1" w:styleId="WW8Num2z2">
    <w:name w:val="WW8Num2z2"/>
    <w:rsid w:val="001E7365"/>
  </w:style>
  <w:style w:type="character" w:customStyle="1" w:styleId="WW8Num2z3">
    <w:name w:val="WW8Num2z3"/>
    <w:rsid w:val="001E7365"/>
  </w:style>
  <w:style w:type="character" w:customStyle="1" w:styleId="WW8Num2z4">
    <w:name w:val="WW8Num2z4"/>
    <w:rsid w:val="001E7365"/>
  </w:style>
  <w:style w:type="character" w:customStyle="1" w:styleId="WW8Num2z5">
    <w:name w:val="WW8Num2z5"/>
    <w:rsid w:val="001E7365"/>
  </w:style>
  <w:style w:type="character" w:customStyle="1" w:styleId="WW8Num2z6">
    <w:name w:val="WW8Num2z6"/>
    <w:rsid w:val="001E7365"/>
  </w:style>
  <w:style w:type="character" w:customStyle="1" w:styleId="WW8Num2z7">
    <w:name w:val="WW8Num2z7"/>
    <w:rsid w:val="001E7365"/>
  </w:style>
  <w:style w:type="character" w:customStyle="1" w:styleId="WW8Num2z8">
    <w:name w:val="WW8Num2z8"/>
    <w:rsid w:val="001E7365"/>
  </w:style>
  <w:style w:type="character" w:customStyle="1" w:styleId="WW8Num9z4">
    <w:name w:val="WW8Num9z4"/>
    <w:rsid w:val="001E7365"/>
  </w:style>
  <w:style w:type="character" w:customStyle="1" w:styleId="WW8Num9z5">
    <w:name w:val="WW8Num9z5"/>
    <w:rsid w:val="001E7365"/>
  </w:style>
  <w:style w:type="character" w:customStyle="1" w:styleId="WW8Num9z6">
    <w:name w:val="WW8Num9z6"/>
    <w:rsid w:val="001E7365"/>
  </w:style>
  <w:style w:type="character" w:customStyle="1" w:styleId="WW8Num9z7">
    <w:name w:val="WW8Num9z7"/>
    <w:rsid w:val="001E7365"/>
  </w:style>
  <w:style w:type="character" w:customStyle="1" w:styleId="WW8Num9z8">
    <w:name w:val="WW8Num9z8"/>
    <w:rsid w:val="001E7365"/>
  </w:style>
  <w:style w:type="character" w:customStyle="1" w:styleId="WW8Num10z3">
    <w:name w:val="WW8Num10z3"/>
    <w:rsid w:val="001E7365"/>
  </w:style>
  <w:style w:type="character" w:customStyle="1" w:styleId="WW8Num10z4">
    <w:name w:val="WW8Num10z4"/>
    <w:rsid w:val="001E7365"/>
  </w:style>
  <w:style w:type="character" w:customStyle="1" w:styleId="WW8Num10z5">
    <w:name w:val="WW8Num10z5"/>
    <w:rsid w:val="001E7365"/>
  </w:style>
  <w:style w:type="character" w:customStyle="1" w:styleId="WW8Num10z6">
    <w:name w:val="WW8Num10z6"/>
    <w:rsid w:val="001E7365"/>
  </w:style>
  <w:style w:type="character" w:customStyle="1" w:styleId="WW8Num10z7">
    <w:name w:val="WW8Num10z7"/>
    <w:rsid w:val="001E7365"/>
  </w:style>
  <w:style w:type="character" w:customStyle="1" w:styleId="WW8Num10z8">
    <w:name w:val="WW8Num10z8"/>
    <w:rsid w:val="001E7365"/>
  </w:style>
  <w:style w:type="character" w:customStyle="1" w:styleId="WW8Num14z0">
    <w:name w:val="WW8Num14z0"/>
    <w:rsid w:val="001E7365"/>
    <w:rPr>
      <w:rFonts w:hint="default"/>
      <w:sz w:val="28"/>
      <w:szCs w:val="28"/>
      <w:lang w:val="en-US"/>
    </w:rPr>
  </w:style>
  <w:style w:type="character" w:customStyle="1" w:styleId="WW8Num14z1">
    <w:name w:val="WW8Num14z1"/>
    <w:rsid w:val="001E7365"/>
  </w:style>
  <w:style w:type="character" w:customStyle="1" w:styleId="WW8Num14z2">
    <w:name w:val="WW8Num14z2"/>
    <w:rsid w:val="001E7365"/>
  </w:style>
  <w:style w:type="character" w:customStyle="1" w:styleId="WW8Num14z3">
    <w:name w:val="WW8Num14z3"/>
    <w:rsid w:val="001E7365"/>
  </w:style>
  <w:style w:type="character" w:customStyle="1" w:styleId="WW8Num14z4">
    <w:name w:val="WW8Num14z4"/>
    <w:rsid w:val="001E7365"/>
  </w:style>
  <w:style w:type="character" w:customStyle="1" w:styleId="WW8Num14z5">
    <w:name w:val="WW8Num14z5"/>
    <w:rsid w:val="001E7365"/>
  </w:style>
  <w:style w:type="character" w:customStyle="1" w:styleId="WW8Num14z6">
    <w:name w:val="WW8Num14z6"/>
    <w:rsid w:val="001E7365"/>
  </w:style>
  <w:style w:type="character" w:customStyle="1" w:styleId="WW8Num14z7">
    <w:name w:val="WW8Num14z7"/>
    <w:rsid w:val="001E7365"/>
  </w:style>
  <w:style w:type="character" w:customStyle="1" w:styleId="WW8Num14z8">
    <w:name w:val="WW8Num14z8"/>
    <w:rsid w:val="001E7365"/>
  </w:style>
  <w:style w:type="character" w:customStyle="1" w:styleId="WW8Num15z0">
    <w:name w:val="WW8Num15z0"/>
    <w:rsid w:val="001E7365"/>
    <w:rPr>
      <w:rFonts w:hint="default"/>
      <w:sz w:val="22"/>
      <w:szCs w:val="22"/>
    </w:rPr>
  </w:style>
  <w:style w:type="character" w:customStyle="1" w:styleId="WW8Num15z1">
    <w:name w:val="WW8Num15z1"/>
    <w:rsid w:val="001E7365"/>
  </w:style>
  <w:style w:type="character" w:customStyle="1" w:styleId="WW8Num15z2">
    <w:name w:val="WW8Num15z2"/>
    <w:rsid w:val="001E7365"/>
  </w:style>
  <w:style w:type="character" w:customStyle="1" w:styleId="WW8Num15z3">
    <w:name w:val="WW8Num15z3"/>
    <w:rsid w:val="001E7365"/>
  </w:style>
  <w:style w:type="character" w:customStyle="1" w:styleId="WW8Num15z4">
    <w:name w:val="WW8Num15z4"/>
    <w:rsid w:val="001E7365"/>
  </w:style>
  <w:style w:type="character" w:customStyle="1" w:styleId="WW8Num15z5">
    <w:name w:val="WW8Num15z5"/>
    <w:rsid w:val="001E7365"/>
  </w:style>
  <w:style w:type="character" w:customStyle="1" w:styleId="WW8Num15z6">
    <w:name w:val="WW8Num15z6"/>
    <w:rsid w:val="001E7365"/>
  </w:style>
  <w:style w:type="character" w:customStyle="1" w:styleId="WW8Num15z7">
    <w:name w:val="WW8Num15z7"/>
    <w:rsid w:val="001E7365"/>
  </w:style>
  <w:style w:type="character" w:customStyle="1" w:styleId="WW8Num15z8">
    <w:name w:val="WW8Num15z8"/>
    <w:rsid w:val="001E7365"/>
  </w:style>
  <w:style w:type="character" w:customStyle="1" w:styleId="1">
    <w:name w:val="Шрифт на абзаца по подразбиране1"/>
    <w:rsid w:val="001E7365"/>
  </w:style>
  <w:style w:type="character" w:customStyle="1" w:styleId="Bullets">
    <w:name w:val="Bullets"/>
    <w:rsid w:val="001E7365"/>
    <w:rPr>
      <w:rFonts w:ascii="OpenSymbol" w:eastAsia="OpenSymbol" w:hAnsi="OpenSymbol" w:cs="OpenSymbol"/>
    </w:rPr>
  </w:style>
  <w:style w:type="paragraph" w:customStyle="1" w:styleId="Heading">
    <w:name w:val="Heading"/>
    <w:basedOn w:val="a"/>
    <w:next w:val="a7"/>
    <w:rsid w:val="001E7365"/>
    <w:pPr>
      <w:keepNext/>
      <w:spacing w:before="240" w:after="120"/>
    </w:pPr>
    <w:rPr>
      <w:rFonts w:ascii="Liberation Sans" w:eastAsia="Microsoft YaHei" w:hAnsi="Liberation Sans" w:cs="Mangal"/>
      <w:sz w:val="28"/>
      <w:szCs w:val="28"/>
    </w:rPr>
  </w:style>
  <w:style w:type="paragraph" w:styleId="a7">
    <w:name w:val="Body Text"/>
    <w:basedOn w:val="a"/>
    <w:link w:val="a8"/>
    <w:rsid w:val="001E7365"/>
    <w:pPr>
      <w:spacing w:after="140" w:line="288" w:lineRule="auto"/>
    </w:pPr>
  </w:style>
  <w:style w:type="character" w:customStyle="1" w:styleId="a8">
    <w:name w:val="Основен текст Знак"/>
    <w:basedOn w:val="a0"/>
    <w:link w:val="a7"/>
    <w:rsid w:val="001E7365"/>
    <w:rPr>
      <w:rFonts w:ascii="Times New Roman" w:eastAsia="Times New Roman" w:hAnsi="Times New Roman" w:cs="Times New Roman"/>
      <w:sz w:val="24"/>
      <w:szCs w:val="24"/>
      <w:lang w:eastAsia="zh-CN"/>
    </w:rPr>
  </w:style>
  <w:style w:type="paragraph" w:styleId="a9">
    <w:name w:val="List"/>
    <w:basedOn w:val="a7"/>
    <w:rsid w:val="001E7365"/>
    <w:rPr>
      <w:rFonts w:cs="Mangal"/>
    </w:rPr>
  </w:style>
  <w:style w:type="paragraph" w:styleId="aa">
    <w:name w:val="caption"/>
    <w:basedOn w:val="a"/>
    <w:qFormat/>
    <w:rsid w:val="001E7365"/>
    <w:pPr>
      <w:suppressLineNumbers/>
      <w:spacing w:before="120" w:after="120"/>
    </w:pPr>
    <w:rPr>
      <w:rFonts w:cs="Mangal"/>
      <w:i/>
      <w:iCs/>
    </w:rPr>
  </w:style>
  <w:style w:type="paragraph" w:customStyle="1" w:styleId="Index">
    <w:name w:val="Index"/>
    <w:basedOn w:val="a"/>
    <w:rsid w:val="001E7365"/>
    <w:pPr>
      <w:suppressLineNumbers/>
    </w:pPr>
    <w:rPr>
      <w:rFonts w:cs="Mangal"/>
    </w:rPr>
  </w:style>
  <w:style w:type="paragraph" w:customStyle="1" w:styleId="40">
    <w:name w:val="Надпис4"/>
    <w:basedOn w:val="a"/>
    <w:rsid w:val="001E7365"/>
    <w:pPr>
      <w:suppressLineNumbers/>
      <w:spacing w:before="120" w:after="120"/>
    </w:pPr>
    <w:rPr>
      <w:rFonts w:cs="Mangal"/>
      <w:i/>
      <w:iCs/>
    </w:rPr>
  </w:style>
  <w:style w:type="paragraph" w:customStyle="1" w:styleId="30">
    <w:name w:val="Надпис3"/>
    <w:basedOn w:val="a"/>
    <w:rsid w:val="001E7365"/>
    <w:pPr>
      <w:suppressLineNumbers/>
      <w:spacing w:before="120" w:after="120"/>
    </w:pPr>
    <w:rPr>
      <w:rFonts w:cs="Mangal"/>
      <w:i/>
      <w:iCs/>
    </w:rPr>
  </w:style>
  <w:style w:type="paragraph" w:customStyle="1" w:styleId="20">
    <w:name w:val="Надпис2"/>
    <w:basedOn w:val="a"/>
    <w:rsid w:val="001E7365"/>
    <w:pPr>
      <w:suppressLineNumbers/>
      <w:spacing w:before="120" w:after="120"/>
    </w:pPr>
    <w:rPr>
      <w:rFonts w:cs="Mangal"/>
      <w:i/>
      <w:iCs/>
    </w:rPr>
  </w:style>
  <w:style w:type="paragraph" w:customStyle="1" w:styleId="10">
    <w:name w:val="Надпис1"/>
    <w:basedOn w:val="a"/>
    <w:rsid w:val="001E7365"/>
    <w:pPr>
      <w:suppressLineNumbers/>
      <w:spacing w:before="120" w:after="120"/>
    </w:pPr>
    <w:rPr>
      <w:rFonts w:cs="Mangal"/>
      <w:i/>
      <w:iCs/>
    </w:rPr>
  </w:style>
  <w:style w:type="paragraph" w:customStyle="1" w:styleId="TableContents">
    <w:name w:val="Table Contents"/>
    <w:basedOn w:val="a"/>
    <w:rsid w:val="001E7365"/>
    <w:pPr>
      <w:suppressLineNumbers/>
    </w:pPr>
  </w:style>
  <w:style w:type="paragraph" w:customStyle="1" w:styleId="TableHeading">
    <w:name w:val="Table Heading"/>
    <w:basedOn w:val="TableContents"/>
    <w:rsid w:val="001E7365"/>
    <w:pPr>
      <w:jc w:val="center"/>
    </w:pPr>
    <w:rPr>
      <w:b/>
      <w:bCs/>
    </w:rPr>
  </w:style>
  <w:style w:type="paragraph" w:styleId="ab">
    <w:name w:val="header"/>
    <w:basedOn w:val="a"/>
    <w:link w:val="ac"/>
    <w:uiPriority w:val="99"/>
    <w:unhideWhenUsed/>
    <w:rsid w:val="001E7365"/>
    <w:pPr>
      <w:tabs>
        <w:tab w:val="center" w:pos="4536"/>
        <w:tab w:val="right" w:pos="9072"/>
      </w:tabs>
    </w:pPr>
  </w:style>
  <w:style w:type="character" w:customStyle="1" w:styleId="ac">
    <w:name w:val="Горен колонтитул Знак"/>
    <w:basedOn w:val="a0"/>
    <w:link w:val="ab"/>
    <w:uiPriority w:val="99"/>
    <w:rsid w:val="001E7365"/>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1E7365"/>
    <w:pPr>
      <w:tabs>
        <w:tab w:val="center" w:pos="4536"/>
        <w:tab w:val="right" w:pos="9072"/>
      </w:tabs>
    </w:pPr>
  </w:style>
  <w:style w:type="character" w:customStyle="1" w:styleId="ae">
    <w:name w:val="Долен колонтитул Знак"/>
    <w:basedOn w:val="a0"/>
    <w:link w:val="ad"/>
    <w:uiPriority w:val="99"/>
    <w:rsid w:val="001E7365"/>
    <w:rPr>
      <w:rFonts w:ascii="Times New Roman" w:eastAsia="Times New Roman" w:hAnsi="Times New Roman" w:cs="Times New Roman"/>
      <w:sz w:val="24"/>
      <w:szCs w:val="24"/>
      <w:lang w:eastAsia="zh-CN"/>
    </w:rPr>
  </w:style>
  <w:style w:type="paragraph" w:styleId="af">
    <w:name w:val="Balloon Text"/>
    <w:basedOn w:val="a"/>
    <w:link w:val="af0"/>
    <w:uiPriority w:val="99"/>
    <w:semiHidden/>
    <w:unhideWhenUsed/>
    <w:rsid w:val="001E7365"/>
    <w:rPr>
      <w:rFonts w:ascii="Segoe UI" w:hAnsi="Segoe UI"/>
      <w:sz w:val="18"/>
      <w:szCs w:val="18"/>
    </w:rPr>
  </w:style>
  <w:style w:type="character" w:customStyle="1" w:styleId="af0">
    <w:name w:val="Изнесен текст Знак"/>
    <w:basedOn w:val="a0"/>
    <w:link w:val="af"/>
    <w:uiPriority w:val="99"/>
    <w:semiHidden/>
    <w:rsid w:val="001E7365"/>
    <w:rPr>
      <w:rFonts w:ascii="Segoe UI" w:eastAsia="Times New Roman" w:hAnsi="Segoe UI" w:cs="Times New Roman"/>
      <w:sz w:val="18"/>
      <w:szCs w:val="18"/>
      <w:lang w:eastAsia="zh-CN"/>
    </w:rPr>
  </w:style>
  <w:style w:type="paragraph" w:styleId="af1">
    <w:name w:val="No Spacing"/>
    <w:uiPriority w:val="1"/>
    <w:qFormat/>
    <w:rsid w:val="001E7365"/>
    <w:pPr>
      <w:spacing w:after="0" w:line="240" w:lineRule="auto"/>
    </w:pPr>
    <w:rPr>
      <w:rFonts w:ascii="Calibri" w:eastAsia="Times New Roman" w:hAnsi="Calibri" w:cs="Times New Roman"/>
      <w:lang w:eastAsia="bg-BG"/>
    </w:rPr>
  </w:style>
  <w:style w:type="character" w:styleId="af2">
    <w:name w:val="Strong"/>
    <w:basedOn w:val="a0"/>
    <w:uiPriority w:val="22"/>
    <w:qFormat/>
    <w:rsid w:val="001E7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7424</Words>
  <Characters>42320</Characters>
  <Application>Microsoft Office Word</Application>
  <DocSecurity>0</DocSecurity>
  <Lines>352</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11</cp:revision>
  <cp:lastPrinted>2021-10-26T06:48:00Z</cp:lastPrinted>
  <dcterms:created xsi:type="dcterms:W3CDTF">2021-10-25T09:22:00Z</dcterms:created>
  <dcterms:modified xsi:type="dcterms:W3CDTF">2021-11-08T12:40:00Z</dcterms:modified>
</cp:coreProperties>
</file>